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784" w:rsidRPr="009E4D22" w:rsidRDefault="004F4784" w:rsidP="004F4784">
      <w:pPr>
        <w:jc w:val="center"/>
        <w:rPr>
          <w:rFonts w:ascii="Times New Roman" w:eastAsia="Times New Roman" w:hAnsi="Times New Roman" w:cs="Times New Roman"/>
          <w:b/>
          <w:noProof/>
        </w:rPr>
      </w:pPr>
      <w:r w:rsidRPr="009E4D22">
        <w:rPr>
          <w:rFonts w:ascii="Times New Roman" w:eastAsia="Times New Roman" w:hAnsi="Times New Roman" w:cs="Times New Roman"/>
          <w:b/>
          <w:noProof/>
        </w:rPr>
        <w:t>МУНИЦИПАЛЬНОЕ БЮДЖЕТНОЕ ОБЩЕОБРАЗОВАТЕЛЬНОЕ УЧРЕЖДЕНИЕ «СРЕДНЯЯ ОБЩЕОБРАЗОВАТЕЛЬНАЯ ШКОЛА №1 С.СТАРЫЕ АТАГИ ГРОЗНЕНСКОГО МУНИЦИПАЛЬНОГО РАЙОНА»</w:t>
      </w:r>
    </w:p>
    <w:p w:rsidR="004F4784" w:rsidRPr="009E4D22" w:rsidRDefault="004F4784" w:rsidP="004F4784">
      <w:pPr>
        <w:jc w:val="center"/>
        <w:rPr>
          <w:rFonts w:ascii="Times New Roman" w:eastAsia="Times New Roman" w:hAnsi="Times New Roman" w:cs="Times New Roman"/>
          <w:b/>
          <w:noProof/>
        </w:rPr>
      </w:pPr>
    </w:p>
    <w:tbl>
      <w:tblPr>
        <w:tblpPr w:leftFromText="180" w:rightFromText="180" w:bottomFromText="200" w:vertAnchor="text" w:horzAnchor="margin" w:tblpXSpec="center" w:tblpY="-29"/>
        <w:tblW w:w="0" w:type="auto"/>
        <w:tblBorders>
          <w:top w:val="thinThickSmallGap" w:sz="24" w:space="0" w:color="auto"/>
        </w:tblBorders>
        <w:tblLook w:val="04A0"/>
      </w:tblPr>
      <w:tblGrid>
        <w:gridCol w:w="9430"/>
      </w:tblGrid>
      <w:tr w:rsidR="004F4784" w:rsidRPr="009E4D22" w:rsidTr="00087E37">
        <w:trPr>
          <w:trHeight w:val="86"/>
        </w:trPr>
        <w:tc>
          <w:tcPr>
            <w:tcW w:w="9430" w:type="dxa"/>
            <w:tcBorders>
              <w:top w:val="thinThickSmallGap" w:sz="24" w:space="0" w:color="auto"/>
              <w:left w:val="nil"/>
              <w:bottom w:val="nil"/>
              <w:right w:val="nil"/>
            </w:tcBorders>
          </w:tcPr>
          <w:p w:rsidR="004F4784" w:rsidRPr="009E4D22" w:rsidRDefault="004F4784" w:rsidP="00087E37">
            <w:pPr>
              <w:jc w:val="center"/>
              <w:rPr>
                <w:rFonts w:ascii="Times New Roman" w:eastAsia="Calibri" w:hAnsi="Times New Roman" w:cs="Times New Roman"/>
                <w:noProof/>
                <w:sz w:val="18"/>
                <w:szCs w:val="18"/>
              </w:rPr>
            </w:pPr>
            <w:r w:rsidRPr="009E4D22">
              <w:rPr>
                <w:rFonts w:ascii="Times New Roman" w:eastAsia="Calibri" w:hAnsi="Times New Roman" w:cs="Times New Roman"/>
                <w:noProof/>
                <w:sz w:val="18"/>
                <w:szCs w:val="18"/>
              </w:rPr>
              <w:t xml:space="preserve">366023, Россия, Чеченская Республика, Грозненский муниципальный район, с.Старые Атаги, ул.А.Мутушева, дом 51 сайт: </w:t>
            </w:r>
            <w:hyperlink r:id="rId8" w:history="1">
              <w:r w:rsidRPr="009E4D22">
                <w:rPr>
                  <w:rFonts w:ascii="Times New Roman" w:eastAsia="Calibri" w:hAnsi="Times New Roman" w:cs="Times New Roman"/>
                  <w:noProof/>
                  <w:color w:val="0000FF"/>
                  <w:sz w:val="18"/>
                  <w:szCs w:val="18"/>
                  <w:u w:val="single"/>
                  <w:lang w:val="en-US"/>
                </w:rPr>
                <w:t>http</w:t>
              </w:r>
              <w:r w:rsidRPr="009E4D22">
                <w:rPr>
                  <w:rFonts w:ascii="Times New Roman" w:eastAsia="Calibri" w:hAnsi="Times New Roman" w:cs="Times New Roman"/>
                  <w:noProof/>
                  <w:color w:val="0000FF"/>
                  <w:sz w:val="18"/>
                  <w:szCs w:val="18"/>
                  <w:u w:val="single"/>
                </w:rPr>
                <w:t>://</w:t>
              </w:r>
              <w:r w:rsidRPr="009E4D22">
                <w:rPr>
                  <w:rFonts w:ascii="Times New Roman" w:eastAsia="Calibri" w:hAnsi="Times New Roman" w:cs="Times New Roman"/>
                  <w:noProof/>
                  <w:color w:val="0000FF"/>
                  <w:sz w:val="18"/>
                  <w:szCs w:val="18"/>
                  <w:u w:val="single"/>
                  <w:lang w:val="en-US"/>
                </w:rPr>
                <w:t>sosh</w:t>
              </w:r>
              <w:r w:rsidRPr="009E4D22">
                <w:rPr>
                  <w:rFonts w:ascii="Times New Roman" w:eastAsia="Calibri" w:hAnsi="Times New Roman" w:cs="Times New Roman"/>
                  <w:noProof/>
                  <w:color w:val="0000FF"/>
                  <w:sz w:val="18"/>
                  <w:szCs w:val="18"/>
                  <w:u w:val="single"/>
                </w:rPr>
                <w:t>1</w:t>
              </w:r>
              <w:r w:rsidRPr="009E4D22">
                <w:rPr>
                  <w:rFonts w:ascii="Times New Roman" w:eastAsia="Calibri" w:hAnsi="Times New Roman" w:cs="Times New Roman"/>
                  <w:noProof/>
                  <w:color w:val="0000FF"/>
                  <w:sz w:val="18"/>
                  <w:szCs w:val="18"/>
                  <w:u w:val="single"/>
                  <w:lang w:val="en-US"/>
                </w:rPr>
                <w:t>atagi</w:t>
              </w:r>
              <w:r w:rsidRPr="009E4D22">
                <w:rPr>
                  <w:rFonts w:ascii="Times New Roman" w:eastAsia="Calibri" w:hAnsi="Times New Roman" w:cs="Times New Roman"/>
                  <w:noProof/>
                  <w:color w:val="0000FF"/>
                  <w:sz w:val="18"/>
                  <w:szCs w:val="18"/>
                  <w:u w:val="single"/>
                </w:rPr>
                <w:t>.</w:t>
              </w:r>
              <w:r w:rsidRPr="009E4D22">
                <w:rPr>
                  <w:rFonts w:ascii="Times New Roman" w:eastAsia="Calibri" w:hAnsi="Times New Roman" w:cs="Times New Roman"/>
                  <w:noProof/>
                  <w:color w:val="0000FF"/>
                  <w:sz w:val="18"/>
                  <w:szCs w:val="18"/>
                  <w:u w:val="single"/>
                  <w:lang w:val="en-US"/>
                </w:rPr>
                <w:t>ru</w:t>
              </w:r>
            </w:hyperlink>
            <w:r w:rsidRPr="009E4D22">
              <w:rPr>
                <w:rFonts w:ascii="Times New Roman" w:eastAsia="Calibri" w:hAnsi="Times New Roman" w:cs="Times New Roman"/>
                <w:noProof/>
                <w:sz w:val="18"/>
                <w:szCs w:val="18"/>
                <w:lang w:val="en-US"/>
              </w:rPr>
              <w:t>e</w:t>
            </w:r>
            <w:r w:rsidRPr="009E4D22">
              <w:rPr>
                <w:rFonts w:ascii="Times New Roman" w:eastAsia="Calibri" w:hAnsi="Times New Roman" w:cs="Times New Roman"/>
                <w:noProof/>
                <w:sz w:val="18"/>
                <w:szCs w:val="18"/>
              </w:rPr>
              <w:t>-</w:t>
            </w:r>
            <w:r w:rsidRPr="009E4D22">
              <w:rPr>
                <w:rFonts w:ascii="Times New Roman" w:eastAsia="Calibri" w:hAnsi="Times New Roman" w:cs="Times New Roman"/>
                <w:noProof/>
                <w:sz w:val="18"/>
                <w:szCs w:val="18"/>
                <w:lang w:val="en-US"/>
              </w:rPr>
              <w:t>mail</w:t>
            </w:r>
            <w:r w:rsidRPr="009E4D22">
              <w:rPr>
                <w:rFonts w:ascii="Times New Roman" w:eastAsia="Calibri" w:hAnsi="Times New Roman" w:cs="Times New Roman"/>
                <w:noProof/>
                <w:sz w:val="18"/>
                <w:szCs w:val="18"/>
              </w:rPr>
              <w:t xml:space="preserve">: </w:t>
            </w:r>
            <w:hyperlink r:id="rId9" w:history="1">
              <w:r w:rsidRPr="009E4D22">
                <w:rPr>
                  <w:rFonts w:ascii="Times New Roman" w:eastAsia="Calibri" w:hAnsi="Times New Roman" w:cs="Times New Roman"/>
                  <w:noProof/>
                  <w:color w:val="0000FF"/>
                  <w:sz w:val="18"/>
                  <w:szCs w:val="18"/>
                  <w:u w:val="single"/>
                  <w:lang w:val="en-US"/>
                </w:rPr>
                <w:t>sosh</w:t>
              </w:r>
              <w:r w:rsidRPr="009E4D22">
                <w:rPr>
                  <w:rFonts w:ascii="Times New Roman" w:eastAsia="Calibri" w:hAnsi="Times New Roman" w:cs="Times New Roman"/>
                  <w:noProof/>
                  <w:color w:val="0000FF"/>
                  <w:sz w:val="18"/>
                  <w:szCs w:val="18"/>
                  <w:u w:val="single"/>
                </w:rPr>
                <w:t>01@</w:t>
              </w:r>
              <w:r w:rsidRPr="009E4D22">
                <w:rPr>
                  <w:rFonts w:ascii="Times New Roman" w:eastAsia="Calibri" w:hAnsi="Times New Roman" w:cs="Times New Roman"/>
                  <w:noProof/>
                  <w:color w:val="0000FF"/>
                  <w:sz w:val="18"/>
                  <w:szCs w:val="18"/>
                  <w:u w:val="single"/>
                  <w:lang w:val="en-US"/>
                </w:rPr>
                <w:t>mail</w:t>
              </w:r>
              <w:r w:rsidRPr="009E4D22">
                <w:rPr>
                  <w:rFonts w:ascii="Times New Roman" w:eastAsia="Calibri" w:hAnsi="Times New Roman" w:cs="Times New Roman"/>
                  <w:noProof/>
                  <w:color w:val="0000FF"/>
                  <w:sz w:val="18"/>
                  <w:szCs w:val="18"/>
                  <w:u w:val="single"/>
                </w:rPr>
                <w:t>.</w:t>
              </w:r>
              <w:r w:rsidRPr="009E4D22">
                <w:rPr>
                  <w:rFonts w:ascii="Times New Roman" w:eastAsia="Calibri" w:hAnsi="Times New Roman" w:cs="Times New Roman"/>
                  <w:noProof/>
                  <w:color w:val="0000FF"/>
                  <w:sz w:val="18"/>
                  <w:szCs w:val="18"/>
                  <w:u w:val="single"/>
                  <w:lang w:val="en-US"/>
                </w:rPr>
                <w:t>ru</w:t>
              </w:r>
            </w:hyperlink>
            <w:r w:rsidRPr="009E4D22">
              <w:rPr>
                <w:rFonts w:ascii="Times New Roman" w:eastAsia="Calibri" w:hAnsi="Times New Roman" w:cs="Times New Roman"/>
                <w:noProof/>
                <w:sz w:val="18"/>
                <w:szCs w:val="18"/>
              </w:rPr>
              <w:t>тел.: 8 (928) 886 65 57</w:t>
            </w:r>
          </w:p>
          <w:p w:rsidR="004F4784" w:rsidRPr="009E4D22" w:rsidRDefault="004F4784" w:rsidP="00087E37">
            <w:pPr>
              <w:rPr>
                <w:rFonts w:ascii="Times New Roman" w:eastAsia="Calibri" w:hAnsi="Times New Roman" w:cs="Times New Roman"/>
                <w:noProof/>
              </w:rPr>
            </w:pPr>
          </w:p>
        </w:tc>
      </w:tr>
    </w:tbl>
    <w:p w:rsidR="00192E7F" w:rsidRDefault="00192E7F" w:rsidP="00192E7F">
      <w:pPr>
        <w:spacing w:after="0" w:line="240" w:lineRule="auto"/>
        <w:contextualSpacing/>
        <w:jc w:val="both"/>
        <w:rPr>
          <w:rFonts w:ascii="Times New Roman" w:hAnsi="Times New Roman" w:cs="Times New Roman"/>
          <w:b/>
          <w:kern w:val="2"/>
          <w:sz w:val="24"/>
          <w:szCs w:val="24"/>
          <w:lang w:eastAsia="ar-SA"/>
        </w:rPr>
      </w:pPr>
    </w:p>
    <w:tbl>
      <w:tblPr>
        <w:tblW w:w="9889" w:type="dxa"/>
        <w:tblLook w:val="04A0"/>
      </w:tblPr>
      <w:tblGrid>
        <w:gridCol w:w="5519"/>
        <w:gridCol w:w="4370"/>
      </w:tblGrid>
      <w:tr w:rsidR="00192E7F" w:rsidRPr="00CC3CD2" w:rsidTr="00F507F9">
        <w:tc>
          <w:tcPr>
            <w:tcW w:w="5519" w:type="dxa"/>
          </w:tcPr>
          <w:p w:rsidR="00192E7F" w:rsidRPr="00CC3CD2" w:rsidRDefault="00192E7F" w:rsidP="00F507F9">
            <w:pPr>
              <w:spacing w:after="0" w:line="240" w:lineRule="auto"/>
              <w:rPr>
                <w:rFonts w:ascii="Times New Roman" w:hAnsi="Times New Roman"/>
                <w:b/>
                <w:kern w:val="2"/>
                <w:sz w:val="24"/>
                <w:szCs w:val="24"/>
              </w:rPr>
            </w:pPr>
            <w:r w:rsidRPr="00CC3CD2">
              <w:rPr>
                <w:rFonts w:ascii="Times New Roman" w:hAnsi="Times New Roman"/>
                <w:b/>
                <w:kern w:val="2"/>
                <w:sz w:val="24"/>
                <w:szCs w:val="24"/>
              </w:rPr>
              <w:t>ПРИНЯТО</w:t>
            </w:r>
          </w:p>
          <w:p w:rsidR="00192E7F" w:rsidRPr="00CC3CD2" w:rsidRDefault="00192E7F" w:rsidP="00F507F9">
            <w:pPr>
              <w:spacing w:after="0" w:line="240" w:lineRule="auto"/>
              <w:rPr>
                <w:rFonts w:ascii="Times New Roman" w:hAnsi="Times New Roman"/>
                <w:kern w:val="2"/>
                <w:sz w:val="24"/>
                <w:szCs w:val="24"/>
              </w:rPr>
            </w:pPr>
            <w:r w:rsidRPr="00CC3CD2">
              <w:rPr>
                <w:rFonts w:ascii="Times New Roman" w:hAnsi="Times New Roman"/>
                <w:kern w:val="2"/>
                <w:sz w:val="24"/>
                <w:szCs w:val="24"/>
              </w:rPr>
              <w:t xml:space="preserve">на педагогическом совете </w:t>
            </w:r>
          </w:p>
          <w:p w:rsidR="00192E7F" w:rsidRPr="0087228B" w:rsidRDefault="00192E7F" w:rsidP="00F507F9">
            <w:pPr>
              <w:shd w:val="clear" w:color="auto" w:fill="FFFFFF" w:themeFill="background1"/>
              <w:spacing w:after="0" w:line="240" w:lineRule="auto"/>
              <w:jc w:val="both"/>
              <w:rPr>
                <w:rFonts w:ascii="Times New Roman" w:hAnsi="Times New Roman"/>
                <w:kern w:val="2"/>
                <w:sz w:val="24"/>
                <w:szCs w:val="24"/>
              </w:rPr>
            </w:pPr>
            <w:r w:rsidRPr="00CC3CD2">
              <w:rPr>
                <w:rFonts w:ascii="Times New Roman" w:hAnsi="Times New Roman"/>
                <w:kern w:val="2"/>
                <w:sz w:val="24"/>
                <w:szCs w:val="24"/>
              </w:rPr>
              <w:t xml:space="preserve"> </w:t>
            </w:r>
            <w:r w:rsidRPr="0087228B">
              <w:rPr>
                <w:rFonts w:ascii="Times New Roman" w:hAnsi="Times New Roman"/>
                <w:kern w:val="2"/>
                <w:sz w:val="24"/>
                <w:szCs w:val="24"/>
                <w:u w:val="single"/>
              </w:rPr>
              <w:t>Батыжева Р.Ш</w:t>
            </w:r>
            <w:r w:rsidR="007E2375">
              <w:rPr>
                <w:rFonts w:ascii="Times New Roman" w:hAnsi="Times New Roman"/>
                <w:kern w:val="2"/>
                <w:sz w:val="24"/>
                <w:szCs w:val="24"/>
                <w:u w:val="single"/>
              </w:rPr>
              <w:t xml:space="preserve"> </w:t>
            </w:r>
            <w:r w:rsidRPr="0087228B">
              <w:rPr>
                <w:rFonts w:ascii="Times New Roman" w:hAnsi="Times New Roman"/>
                <w:kern w:val="2"/>
                <w:sz w:val="24"/>
                <w:szCs w:val="24"/>
              </w:rPr>
              <w:t>/Ф.И.О. секретарь ПС/</w:t>
            </w:r>
          </w:p>
          <w:p w:rsidR="00192E7F" w:rsidRPr="00CC3CD2" w:rsidRDefault="00192E7F" w:rsidP="00F507F9">
            <w:pPr>
              <w:shd w:val="clear" w:color="auto" w:fill="FFFFFF" w:themeFill="background1"/>
              <w:spacing w:after="0" w:line="240" w:lineRule="auto"/>
              <w:rPr>
                <w:rFonts w:ascii="Times New Roman" w:hAnsi="Times New Roman"/>
                <w:kern w:val="2"/>
                <w:sz w:val="24"/>
                <w:szCs w:val="24"/>
              </w:rPr>
            </w:pPr>
            <w:r w:rsidRPr="0087228B">
              <w:rPr>
                <w:rFonts w:ascii="Times New Roman" w:hAnsi="Times New Roman"/>
                <w:kern w:val="2"/>
                <w:sz w:val="24"/>
                <w:szCs w:val="24"/>
              </w:rPr>
              <w:t xml:space="preserve">Протокол № </w:t>
            </w:r>
            <w:r>
              <w:rPr>
                <w:rFonts w:ascii="Times New Roman" w:hAnsi="Times New Roman"/>
                <w:kern w:val="2"/>
                <w:sz w:val="24"/>
                <w:szCs w:val="24"/>
              </w:rPr>
              <w:t xml:space="preserve">1 от </w:t>
            </w:r>
            <w:r w:rsidRPr="0087228B">
              <w:rPr>
                <w:rFonts w:ascii="Times New Roman" w:hAnsi="Times New Roman"/>
                <w:kern w:val="2"/>
                <w:sz w:val="24"/>
                <w:szCs w:val="24"/>
                <w:u w:val="single"/>
              </w:rPr>
              <w:t>«</w:t>
            </w:r>
            <w:r>
              <w:rPr>
                <w:rFonts w:ascii="Times New Roman" w:hAnsi="Times New Roman"/>
                <w:kern w:val="2"/>
                <w:sz w:val="24"/>
                <w:szCs w:val="24"/>
                <w:u w:val="single"/>
              </w:rPr>
              <w:t>30</w:t>
            </w:r>
            <w:r w:rsidRPr="0087228B">
              <w:rPr>
                <w:rFonts w:ascii="Times New Roman" w:hAnsi="Times New Roman"/>
                <w:kern w:val="2"/>
                <w:sz w:val="24"/>
                <w:szCs w:val="24"/>
                <w:u w:val="single"/>
              </w:rPr>
              <w:t xml:space="preserve">»  августа </w:t>
            </w:r>
            <w:r>
              <w:rPr>
                <w:rFonts w:ascii="Times New Roman" w:hAnsi="Times New Roman"/>
                <w:kern w:val="2"/>
                <w:sz w:val="24"/>
                <w:szCs w:val="24"/>
                <w:u w:val="single"/>
              </w:rPr>
              <w:t>2017</w:t>
            </w:r>
            <w:r w:rsidRPr="0087228B">
              <w:rPr>
                <w:rFonts w:ascii="Times New Roman" w:hAnsi="Times New Roman"/>
                <w:kern w:val="2"/>
                <w:sz w:val="24"/>
                <w:szCs w:val="24"/>
                <w:u w:val="single"/>
              </w:rPr>
              <w:t>г</w:t>
            </w:r>
            <w:r w:rsidRPr="0087228B">
              <w:rPr>
                <w:rFonts w:ascii="Times New Roman" w:hAnsi="Times New Roman"/>
                <w:kern w:val="2"/>
                <w:sz w:val="24"/>
                <w:szCs w:val="24"/>
              </w:rPr>
              <w:t>.</w:t>
            </w:r>
          </w:p>
          <w:p w:rsidR="00192E7F" w:rsidRPr="00CC3CD2" w:rsidRDefault="00192E7F" w:rsidP="00F507F9">
            <w:pPr>
              <w:spacing w:after="0" w:line="240" w:lineRule="auto"/>
              <w:rPr>
                <w:rFonts w:ascii="Times New Roman" w:hAnsi="Times New Roman"/>
                <w:kern w:val="2"/>
                <w:sz w:val="24"/>
                <w:szCs w:val="24"/>
              </w:rPr>
            </w:pPr>
          </w:p>
        </w:tc>
        <w:tc>
          <w:tcPr>
            <w:tcW w:w="4370" w:type="dxa"/>
          </w:tcPr>
          <w:p w:rsidR="00192E7F" w:rsidRPr="00CC3CD2" w:rsidRDefault="00192E7F" w:rsidP="00F507F9">
            <w:pPr>
              <w:spacing w:after="0" w:line="240" w:lineRule="auto"/>
              <w:rPr>
                <w:rFonts w:ascii="Times New Roman" w:hAnsi="Times New Roman"/>
                <w:b/>
                <w:kern w:val="2"/>
                <w:sz w:val="24"/>
                <w:szCs w:val="24"/>
              </w:rPr>
            </w:pPr>
            <w:r w:rsidRPr="00CC3CD2">
              <w:rPr>
                <w:rFonts w:ascii="Times New Roman" w:hAnsi="Times New Roman"/>
                <w:b/>
                <w:kern w:val="2"/>
                <w:sz w:val="24"/>
                <w:szCs w:val="24"/>
              </w:rPr>
              <w:t>УТВЕРЖДЕНО</w:t>
            </w:r>
          </w:p>
          <w:p w:rsidR="00192E7F" w:rsidRDefault="00192E7F" w:rsidP="00F507F9">
            <w:pPr>
              <w:spacing w:after="0" w:line="240" w:lineRule="auto"/>
              <w:rPr>
                <w:rFonts w:ascii="Times New Roman" w:hAnsi="Times New Roman"/>
                <w:kern w:val="2"/>
                <w:sz w:val="24"/>
                <w:szCs w:val="24"/>
              </w:rPr>
            </w:pPr>
            <w:r w:rsidRPr="00CC3CD2">
              <w:rPr>
                <w:rFonts w:ascii="Times New Roman" w:hAnsi="Times New Roman"/>
                <w:kern w:val="2"/>
                <w:sz w:val="24"/>
                <w:szCs w:val="24"/>
              </w:rPr>
              <w:t>приказом директора</w:t>
            </w:r>
          </w:p>
          <w:p w:rsidR="00192E7F" w:rsidRPr="00CC3CD2" w:rsidRDefault="00192E7F" w:rsidP="00F507F9">
            <w:pPr>
              <w:spacing w:after="0" w:line="240" w:lineRule="auto"/>
              <w:rPr>
                <w:rFonts w:ascii="Times New Roman" w:hAnsi="Times New Roman"/>
                <w:kern w:val="2"/>
                <w:sz w:val="24"/>
                <w:szCs w:val="24"/>
              </w:rPr>
            </w:pPr>
            <w:r w:rsidRPr="009E4250">
              <w:rPr>
                <w:rFonts w:ascii="Times New Roman" w:hAnsi="Times New Roman"/>
                <w:kern w:val="2"/>
                <w:sz w:val="24"/>
                <w:szCs w:val="24"/>
              </w:rPr>
              <w:t>МБОУ «</w:t>
            </w:r>
            <w:r>
              <w:rPr>
                <w:rFonts w:ascii="Times New Roman" w:hAnsi="Times New Roman"/>
                <w:kern w:val="2"/>
                <w:sz w:val="24"/>
                <w:szCs w:val="24"/>
              </w:rPr>
              <w:t>СОШ № 1 с. Старые Атаги</w:t>
            </w:r>
            <w:r w:rsidRPr="009E4250">
              <w:rPr>
                <w:rFonts w:ascii="Times New Roman" w:hAnsi="Times New Roman"/>
                <w:kern w:val="2"/>
                <w:sz w:val="24"/>
                <w:szCs w:val="24"/>
              </w:rPr>
              <w:t>»</w:t>
            </w:r>
          </w:p>
          <w:p w:rsidR="00192E7F" w:rsidRPr="0087228B" w:rsidRDefault="00192E7F" w:rsidP="00F507F9">
            <w:pPr>
              <w:spacing w:after="0" w:line="240" w:lineRule="auto"/>
              <w:rPr>
                <w:rFonts w:ascii="Times New Roman" w:hAnsi="Times New Roman"/>
                <w:kern w:val="2"/>
                <w:sz w:val="24"/>
                <w:szCs w:val="24"/>
              </w:rPr>
            </w:pPr>
            <w:r w:rsidRPr="00F32D4B">
              <w:rPr>
                <w:rFonts w:ascii="Times New Roman" w:hAnsi="Times New Roman"/>
                <w:kern w:val="2"/>
                <w:sz w:val="24"/>
                <w:szCs w:val="24"/>
                <w:u w:val="single"/>
              </w:rPr>
              <w:t>Х.И.Экаева</w:t>
            </w:r>
            <w:r>
              <w:rPr>
                <w:rFonts w:ascii="Times New Roman" w:hAnsi="Times New Roman"/>
                <w:kern w:val="2"/>
                <w:sz w:val="24"/>
                <w:szCs w:val="24"/>
              </w:rPr>
              <w:t xml:space="preserve">       </w:t>
            </w:r>
            <w:r w:rsidRPr="00CC3CD2">
              <w:rPr>
                <w:rFonts w:ascii="Times New Roman" w:hAnsi="Times New Roman"/>
                <w:kern w:val="2"/>
                <w:sz w:val="24"/>
                <w:szCs w:val="24"/>
              </w:rPr>
              <w:t>/</w:t>
            </w:r>
            <w:r w:rsidRPr="0087228B">
              <w:rPr>
                <w:rFonts w:ascii="Times New Roman" w:hAnsi="Times New Roman"/>
                <w:kern w:val="2"/>
                <w:sz w:val="24"/>
                <w:szCs w:val="24"/>
              </w:rPr>
              <w:t>Ф.И.О./</w:t>
            </w:r>
          </w:p>
          <w:p w:rsidR="00192E7F" w:rsidRDefault="00192E7F" w:rsidP="00F507F9">
            <w:pPr>
              <w:spacing w:after="0" w:line="240" w:lineRule="auto"/>
              <w:rPr>
                <w:rFonts w:ascii="Times New Roman" w:hAnsi="Times New Roman"/>
                <w:kern w:val="2"/>
                <w:sz w:val="24"/>
                <w:szCs w:val="24"/>
              </w:rPr>
            </w:pPr>
            <w:r w:rsidRPr="0087228B">
              <w:rPr>
                <w:rFonts w:ascii="Times New Roman" w:hAnsi="Times New Roman"/>
                <w:kern w:val="2"/>
                <w:sz w:val="24"/>
                <w:szCs w:val="24"/>
              </w:rPr>
              <w:t xml:space="preserve">Приказ </w:t>
            </w:r>
            <w:r>
              <w:rPr>
                <w:rFonts w:ascii="Times New Roman" w:hAnsi="Times New Roman"/>
                <w:kern w:val="2"/>
                <w:sz w:val="24"/>
                <w:szCs w:val="24"/>
              </w:rPr>
              <w:t xml:space="preserve">№  </w:t>
            </w:r>
            <w:r w:rsidR="007E2375">
              <w:rPr>
                <w:rFonts w:ascii="Times New Roman" w:hAnsi="Times New Roman"/>
                <w:kern w:val="2"/>
                <w:sz w:val="24"/>
                <w:szCs w:val="24"/>
              </w:rPr>
              <w:t xml:space="preserve"> </w:t>
            </w:r>
            <w:r>
              <w:rPr>
                <w:rFonts w:ascii="Times New Roman" w:hAnsi="Times New Roman"/>
                <w:kern w:val="2"/>
                <w:sz w:val="24"/>
                <w:szCs w:val="24"/>
              </w:rPr>
              <w:t xml:space="preserve"> - од </w:t>
            </w:r>
          </w:p>
          <w:p w:rsidR="00192E7F" w:rsidRPr="00CC3CD2" w:rsidRDefault="00192E7F" w:rsidP="00F507F9">
            <w:pPr>
              <w:spacing w:after="0" w:line="240" w:lineRule="auto"/>
              <w:rPr>
                <w:rFonts w:ascii="Times New Roman" w:hAnsi="Times New Roman"/>
                <w:kern w:val="2"/>
                <w:sz w:val="24"/>
                <w:szCs w:val="24"/>
              </w:rPr>
            </w:pPr>
            <w:r>
              <w:rPr>
                <w:rFonts w:ascii="Times New Roman" w:hAnsi="Times New Roman"/>
                <w:kern w:val="2"/>
                <w:sz w:val="24"/>
                <w:szCs w:val="24"/>
              </w:rPr>
              <w:t xml:space="preserve">от </w:t>
            </w:r>
            <w:r>
              <w:rPr>
                <w:rFonts w:ascii="Times New Roman" w:hAnsi="Times New Roman"/>
                <w:kern w:val="2"/>
                <w:sz w:val="24"/>
                <w:szCs w:val="24"/>
                <w:u w:val="single"/>
              </w:rPr>
              <w:t xml:space="preserve">«    » сентября  2017 </w:t>
            </w:r>
            <w:r w:rsidRPr="0087228B">
              <w:rPr>
                <w:rFonts w:ascii="Times New Roman" w:hAnsi="Times New Roman"/>
                <w:kern w:val="2"/>
                <w:sz w:val="24"/>
                <w:szCs w:val="24"/>
                <w:u w:val="single"/>
              </w:rPr>
              <w:t>г</w:t>
            </w:r>
            <w:r w:rsidRPr="0087228B">
              <w:rPr>
                <w:rFonts w:ascii="Times New Roman" w:hAnsi="Times New Roman"/>
                <w:kern w:val="2"/>
                <w:sz w:val="24"/>
                <w:szCs w:val="24"/>
              </w:rPr>
              <w:t>.</w:t>
            </w:r>
          </w:p>
          <w:p w:rsidR="00192E7F" w:rsidRPr="00CC3CD2" w:rsidRDefault="00192E7F" w:rsidP="00F507F9">
            <w:pPr>
              <w:spacing w:after="0" w:line="240" w:lineRule="auto"/>
              <w:rPr>
                <w:rFonts w:ascii="Times New Roman" w:hAnsi="Times New Roman"/>
                <w:kern w:val="2"/>
                <w:sz w:val="24"/>
                <w:szCs w:val="24"/>
              </w:rPr>
            </w:pPr>
          </w:p>
        </w:tc>
      </w:tr>
    </w:tbl>
    <w:p w:rsidR="00192E7F" w:rsidRPr="00CC3CD2" w:rsidRDefault="00192E7F" w:rsidP="00192E7F">
      <w:pPr>
        <w:spacing w:before="240" w:after="0"/>
        <w:contextualSpacing/>
        <w:rPr>
          <w:kern w:val="2"/>
          <w:sz w:val="24"/>
          <w:szCs w:val="24"/>
        </w:rPr>
      </w:pPr>
    </w:p>
    <w:p w:rsidR="00192E7F" w:rsidRPr="00CC3CD2" w:rsidRDefault="00192E7F" w:rsidP="00192E7F">
      <w:pPr>
        <w:spacing w:before="240" w:after="240"/>
        <w:ind w:firstLine="426"/>
        <w:contextualSpacing/>
        <w:jc w:val="center"/>
        <w:rPr>
          <w:kern w:val="2"/>
          <w:sz w:val="24"/>
          <w:szCs w:val="24"/>
        </w:rPr>
      </w:pPr>
    </w:p>
    <w:tbl>
      <w:tblPr>
        <w:tblW w:w="0" w:type="auto"/>
        <w:tblLook w:val="04A0"/>
      </w:tblPr>
      <w:tblGrid>
        <w:gridCol w:w="4928"/>
      </w:tblGrid>
      <w:tr w:rsidR="00192E7F" w:rsidRPr="00CC3CD2" w:rsidTr="00F507F9">
        <w:trPr>
          <w:trHeight w:val="1842"/>
        </w:trPr>
        <w:tc>
          <w:tcPr>
            <w:tcW w:w="4928" w:type="dxa"/>
            <w:hideMark/>
          </w:tcPr>
          <w:p w:rsidR="00192E7F" w:rsidRPr="00CC3CD2" w:rsidRDefault="00192E7F" w:rsidP="00F507F9">
            <w:pPr>
              <w:spacing w:after="0"/>
              <w:contextualSpacing/>
              <w:jc w:val="both"/>
              <w:rPr>
                <w:rFonts w:ascii="Times New Roman" w:hAnsi="Times New Roman"/>
                <w:b/>
                <w:kern w:val="2"/>
                <w:sz w:val="24"/>
                <w:szCs w:val="24"/>
              </w:rPr>
            </w:pPr>
            <w:r w:rsidRPr="00CC3CD2">
              <w:rPr>
                <w:rFonts w:ascii="Times New Roman" w:hAnsi="Times New Roman"/>
                <w:b/>
                <w:kern w:val="2"/>
                <w:sz w:val="24"/>
                <w:szCs w:val="24"/>
              </w:rPr>
              <w:t xml:space="preserve">СОГЛАСОВАНО </w:t>
            </w:r>
          </w:p>
          <w:p w:rsidR="00192E7F" w:rsidRPr="00CC3CD2" w:rsidRDefault="00192E7F" w:rsidP="00F507F9">
            <w:pPr>
              <w:spacing w:after="0"/>
              <w:contextualSpacing/>
              <w:jc w:val="both"/>
              <w:rPr>
                <w:rFonts w:ascii="Times New Roman" w:hAnsi="Times New Roman"/>
                <w:kern w:val="2"/>
                <w:sz w:val="24"/>
                <w:szCs w:val="24"/>
              </w:rPr>
            </w:pPr>
            <w:r w:rsidRPr="00CC3CD2">
              <w:rPr>
                <w:rFonts w:ascii="Times New Roman" w:hAnsi="Times New Roman"/>
                <w:kern w:val="2"/>
                <w:sz w:val="24"/>
                <w:szCs w:val="24"/>
              </w:rPr>
              <w:t xml:space="preserve">с координационным советом </w:t>
            </w:r>
          </w:p>
          <w:p w:rsidR="00192E7F" w:rsidRPr="00CC3CD2" w:rsidRDefault="00192E7F" w:rsidP="00F507F9">
            <w:pPr>
              <w:spacing w:after="0"/>
              <w:contextualSpacing/>
              <w:jc w:val="both"/>
              <w:rPr>
                <w:rFonts w:ascii="Times New Roman" w:hAnsi="Times New Roman"/>
                <w:kern w:val="2"/>
                <w:sz w:val="24"/>
                <w:szCs w:val="24"/>
              </w:rPr>
            </w:pPr>
            <w:r w:rsidRPr="00CC3CD2">
              <w:rPr>
                <w:rFonts w:ascii="Times New Roman" w:hAnsi="Times New Roman"/>
                <w:kern w:val="2"/>
                <w:sz w:val="24"/>
                <w:szCs w:val="24"/>
              </w:rPr>
              <w:t>по введению и реализации ФГОС НОО ОВЗ</w:t>
            </w:r>
          </w:p>
          <w:p w:rsidR="00192E7F" w:rsidRPr="00CC3CD2" w:rsidRDefault="00192E7F" w:rsidP="00F507F9">
            <w:pPr>
              <w:spacing w:after="0"/>
              <w:contextualSpacing/>
              <w:jc w:val="both"/>
              <w:rPr>
                <w:rFonts w:ascii="Times New Roman" w:hAnsi="Times New Roman"/>
                <w:kern w:val="2"/>
                <w:sz w:val="24"/>
                <w:szCs w:val="24"/>
              </w:rPr>
            </w:pPr>
            <w:r w:rsidRPr="00CC3CD2">
              <w:rPr>
                <w:rFonts w:ascii="Times New Roman" w:hAnsi="Times New Roman"/>
                <w:kern w:val="2"/>
                <w:sz w:val="24"/>
                <w:szCs w:val="24"/>
              </w:rPr>
              <w:t xml:space="preserve">в общеобразовательных учреждениях </w:t>
            </w:r>
          </w:p>
          <w:p w:rsidR="00192E7F" w:rsidRPr="00CC3CD2" w:rsidRDefault="00192E7F" w:rsidP="00F507F9">
            <w:pPr>
              <w:spacing w:after="0"/>
              <w:contextualSpacing/>
              <w:jc w:val="both"/>
              <w:rPr>
                <w:rFonts w:ascii="Times New Roman" w:hAnsi="Times New Roman"/>
                <w:kern w:val="2"/>
                <w:sz w:val="24"/>
                <w:szCs w:val="24"/>
              </w:rPr>
            </w:pPr>
            <w:r>
              <w:rPr>
                <w:rFonts w:ascii="Times New Roman" w:hAnsi="Times New Roman"/>
                <w:kern w:val="2"/>
                <w:sz w:val="24"/>
                <w:szCs w:val="24"/>
              </w:rPr>
              <w:t>Грозненского</w:t>
            </w:r>
            <w:r w:rsidRPr="00CC3CD2">
              <w:rPr>
                <w:rFonts w:ascii="Times New Roman" w:hAnsi="Times New Roman"/>
                <w:kern w:val="2"/>
                <w:sz w:val="24"/>
                <w:szCs w:val="24"/>
              </w:rPr>
              <w:t xml:space="preserve"> муниципального района</w:t>
            </w:r>
          </w:p>
          <w:p w:rsidR="00192E7F" w:rsidRPr="00CC3CD2" w:rsidRDefault="00192E7F" w:rsidP="00F507F9">
            <w:pPr>
              <w:spacing w:after="0"/>
              <w:jc w:val="both"/>
              <w:rPr>
                <w:rFonts w:ascii="Times New Roman" w:hAnsi="Times New Roman"/>
                <w:kern w:val="2"/>
                <w:sz w:val="24"/>
                <w:szCs w:val="24"/>
              </w:rPr>
            </w:pPr>
            <w:r>
              <w:rPr>
                <w:rFonts w:ascii="Times New Roman" w:hAnsi="Times New Roman"/>
                <w:kern w:val="2"/>
                <w:sz w:val="24"/>
                <w:szCs w:val="24"/>
              </w:rPr>
              <w:t>Чагаева Л.</w:t>
            </w:r>
            <w:r w:rsidRPr="00CC3CD2">
              <w:rPr>
                <w:rFonts w:ascii="Times New Roman" w:hAnsi="Times New Roman"/>
                <w:kern w:val="2"/>
                <w:sz w:val="24"/>
                <w:szCs w:val="24"/>
              </w:rPr>
              <w:t>/</w:t>
            </w:r>
            <w:r w:rsidRPr="0087228B">
              <w:rPr>
                <w:rFonts w:ascii="Times New Roman" w:hAnsi="Times New Roman"/>
                <w:kern w:val="2"/>
                <w:sz w:val="24"/>
                <w:szCs w:val="24"/>
              </w:rPr>
              <w:t>Председатель координационного совета ФИО/</w:t>
            </w:r>
          </w:p>
        </w:tc>
      </w:tr>
    </w:tbl>
    <w:p w:rsidR="004F4784" w:rsidRPr="00D8020F" w:rsidRDefault="004F4784" w:rsidP="004F4784">
      <w:pPr>
        <w:suppressAutoHyphens/>
        <w:contextualSpacing/>
        <w:jc w:val="both"/>
        <w:rPr>
          <w:rFonts w:ascii="Times New Roman" w:eastAsia="Arial Unicode MS" w:hAnsi="Times New Roman" w:cs="Times New Roman"/>
          <w:b/>
          <w:kern w:val="2"/>
          <w:lang w:eastAsia="ar-SA"/>
        </w:rPr>
      </w:pPr>
    </w:p>
    <w:p w:rsidR="00872A15" w:rsidRPr="00872A15" w:rsidRDefault="00872A15" w:rsidP="00872A15">
      <w:pPr>
        <w:suppressAutoHyphens/>
        <w:spacing w:after="0" w:line="240" w:lineRule="auto"/>
        <w:rPr>
          <w:rFonts w:ascii="Times New Roman" w:eastAsia="Arial Unicode MS" w:hAnsi="Times New Roman" w:cs="Times New Roman"/>
          <w:color w:val="00000A"/>
          <w:kern w:val="2"/>
          <w:sz w:val="24"/>
          <w:szCs w:val="24"/>
          <w:lang w:eastAsia="en-US"/>
        </w:rPr>
      </w:pPr>
    </w:p>
    <w:p w:rsidR="00872A15" w:rsidRPr="00872A15" w:rsidRDefault="00872A15" w:rsidP="00872A15">
      <w:pPr>
        <w:suppressAutoHyphens/>
        <w:spacing w:after="0" w:line="240" w:lineRule="auto"/>
        <w:rPr>
          <w:rFonts w:ascii="Times New Roman" w:eastAsia="Arial Unicode MS" w:hAnsi="Times New Roman" w:cs="Times New Roman"/>
          <w:color w:val="00000A"/>
          <w:kern w:val="2"/>
          <w:sz w:val="24"/>
          <w:szCs w:val="24"/>
          <w:lang w:eastAsia="en-US"/>
        </w:rPr>
      </w:pPr>
    </w:p>
    <w:p w:rsidR="00872A15" w:rsidRPr="00872A15" w:rsidRDefault="00872A15" w:rsidP="00872A15">
      <w:pPr>
        <w:suppressAutoHyphens/>
        <w:spacing w:after="0" w:line="240" w:lineRule="auto"/>
        <w:rPr>
          <w:rFonts w:ascii="Times New Roman" w:eastAsia="Arial Unicode MS" w:hAnsi="Times New Roman" w:cs="Times New Roman"/>
          <w:color w:val="00000A"/>
          <w:kern w:val="2"/>
          <w:sz w:val="24"/>
          <w:szCs w:val="24"/>
          <w:lang w:eastAsia="en-US"/>
        </w:rPr>
      </w:pPr>
    </w:p>
    <w:p w:rsidR="00872A15" w:rsidRPr="00872A15" w:rsidRDefault="00872A15" w:rsidP="00872A15">
      <w:pPr>
        <w:suppressAutoHyphens/>
        <w:spacing w:before="240" w:after="0"/>
        <w:ind w:firstLine="426"/>
        <w:contextualSpacing/>
        <w:jc w:val="center"/>
        <w:rPr>
          <w:rFonts w:ascii="Calibri" w:eastAsia="Arial Unicode MS" w:hAnsi="Calibri" w:cs="Calibri"/>
          <w:color w:val="00000A"/>
          <w:kern w:val="2"/>
          <w:sz w:val="24"/>
          <w:szCs w:val="24"/>
          <w:lang w:eastAsia="en-US"/>
        </w:rPr>
      </w:pPr>
    </w:p>
    <w:p w:rsidR="00872A15" w:rsidRPr="00872A15" w:rsidRDefault="00872A15" w:rsidP="00872A15">
      <w:pPr>
        <w:suppressAutoHyphens/>
        <w:spacing w:before="240" w:after="240"/>
        <w:ind w:firstLine="426"/>
        <w:contextualSpacing/>
        <w:jc w:val="center"/>
        <w:rPr>
          <w:rFonts w:ascii="Calibri" w:eastAsia="Arial Unicode MS" w:hAnsi="Calibri" w:cs="Calibri"/>
          <w:color w:val="00000A"/>
          <w:kern w:val="2"/>
          <w:sz w:val="24"/>
          <w:szCs w:val="24"/>
          <w:lang w:eastAsia="en-US"/>
        </w:rPr>
      </w:pPr>
    </w:p>
    <w:tbl>
      <w:tblPr>
        <w:tblW w:w="0" w:type="auto"/>
        <w:tblLook w:val="04A0"/>
      </w:tblPr>
      <w:tblGrid>
        <w:gridCol w:w="247"/>
      </w:tblGrid>
      <w:tr w:rsidR="00872A15" w:rsidRPr="00872A15" w:rsidTr="004F4784">
        <w:trPr>
          <w:trHeight w:val="310"/>
        </w:trPr>
        <w:tc>
          <w:tcPr>
            <w:tcW w:w="247" w:type="dxa"/>
            <w:hideMark/>
          </w:tcPr>
          <w:p w:rsidR="00872A15" w:rsidRPr="00872A15" w:rsidRDefault="00872A15" w:rsidP="00872A15">
            <w:pPr>
              <w:suppressAutoHyphens/>
              <w:spacing w:after="0"/>
              <w:jc w:val="both"/>
              <w:rPr>
                <w:rFonts w:ascii="Times New Roman" w:eastAsia="Arial Unicode MS" w:hAnsi="Times New Roman" w:cs="Times New Roman"/>
                <w:color w:val="00000A"/>
                <w:kern w:val="2"/>
                <w:sz w:val="24"/>
                <w:szCs w:val="24"/>
                <w:lang w:eastAsia="en-US"/>
              </w:rPr>
            </w:pPr>
          </w:p>
        </w:tc>
      </w:tr>
    </w:tbl>
    <w:p w:rsidR="00EC0937" w:rsidRDefault="00EC0937" w:rsidP="000B1031">
      <w:pPr>
        <w:spacing w:after="0" w:line="100" w:lineRule="atLeast"/>
        <w:rPr>
          <w:rFonts w:ascii="Times New Roman" w:hAnsi="Times New Roman" w:cs="Times New Roman"/>
          <w:b/>
          <w:sz w:val="28"/>
          <w:szCs w:val="28"/>
        </w:rPr>
      </w:pPr>
    </w:p>
    <w:p w:rsidR="00EC0937" w:rsidRPr="00872A15" w:rsidRDefault="00872A15" w:rsidP="002017FF">
      <w:pPr>
        <w:spacing w:after="0" w:line="100" w:lineRule="atLeast"/>
        <w:jc w:val="center"/>
        <w:outlineLvl w:val="0"/>
        <w:rPr>
          <w:rFonts w:ascii="Times New Roman" w:hAnsi="Times New Roman" w:cs="Times New Roman"/>
          <w:i/>
          <w:sz w:val="28"/>
          <w:szCs w:val="36"/>
        </w:rPr>
      </w:pPr>
      <w:r w:rsidRPr="00872A15">
        <w:rPr>
          <w:rFonts w:ascii="Times New Roman" w:hAnsi="Times New Roman" w:cs="Times New Roman"/>
          <w:b/>
          <w:sz w:val="28"/>
          <w:szCs w:val="32"/>
        </w:rPr>
        <w:t>АДАПТИРОВАННАЯ ОСНОВНАЯ ОБЩЕОБРАЗОВАТЕЛЬНАЯ ПРОГРАММА НАЧАЛЬНОГО ОБЩЕГО ОБРАЗОВАНИЯ ОБУЧАЮЩИХСЯ С НАРУШЕНИЯМИ ОПОРНО-ДВИГАТЕЛЬНОГО АППАРАТА</w:t>
      </w:r>
      <w:r w:rsidR="002017FF">
        <w:rPr>
          <w:rFonts w:ascii="Times New Roman" w:hAnsi="Times New Roman" w:cs="Times New Roman"/>
          <w:b/>
          <w:sz w:val="28"/>
          <w:szCs w:val="32"/>
        </w:rPr>
        <w:t xml:space="preserve"> МБОУ «СОШ №</w:t>
      </w:r>
      <w:r w:rsidR="00D25660">
        <w:rPr>
          <w:rFonts w:ascii="Times New Roman" w:hAnsi="Times New Roman" w:cs="Times New Roman"/>
          <w:b/>
          <w:sz w:val="28"/>
          <w:szCs w:val="32"/>
        </w:rPr>
        <w:t xml:space="preserve"> </w:t>
      </w:r>
      <w:r w:rsidR="002017FF">
        <w:rPr>
          <w:rFonts w:ascii="Times New Roman" w:hAnsi="Times New Roman" w:cs="Times New Roman"/>
          <w:b/>
          <w:sz w:val="28"/>
          <w:szCs w:val="32"/>
        </w:rPr>
        <w:t>1 с.СТАРЫЕ АТА</w:t>
      </w:r>
      <w:r w:rsidR="002017FF">
        <w:rPr>
          <w:rFonts w:ascii="Times New Roman" w:hAnsi="Times New Roman" w:cs="Times New Roman"/>
          <w:b/>
          <w:sz w:val="28"/>
          <w:szCs w:val="36"/>
        </w:rPr>
        <w:t>ГИ»</w:t>
      </w:r>
    </w:p>
    <w:p w:rsidR="00EC0937" w:rsidRPr="00C46416" w:rsidRDefault="00EC0937" w:rsidP="00EC0937">
      <w:pPr>
        <w:rPr>
          <w:rFonts w:ascii="Times New Roman" w:hAnsi="Times New Roman"/>
          <w:sz w:val="36"/>
          <w:szCs w:val="36"/>
        </w:rPr>
      </w:pPr>
    </w:p>
    <w:p w:rsidR="00EC0937" w:rsidRDefault="00EC0937" w:rsidP="00EC0937">
      <w:pPr>
        <w:rPr>
          <w:rFonts w:ascii="Times New Roman" w:hAnsi="Times New Roman"/>
        </w:rPr>
      </w:pPr>
    </w:p>
    <w:p w:rsidR="004F4784" w:rsidRPr="000B1031" w:rsidRDefault="000B1031" w:rsidP="000B1031">
      <w:pPr>
        <w:spacing w:before="480" w:after="360"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2017-2018 учебный год</w:t>
      </w:r>
    </w:p>
    <w:p w:rsidR="004F4784" w:rsidRDefault="004F4784" w:rsidP="00C7463F">
      <w:pPr>
        <w:spacing w:after="0" w:line="240" w:lineRule="auto"/>
        <w:jc w:val="center"/>
        <w:outlineLvl w:val="0"/>
        <w:rPr>
          <w:rFonts w:ascii="Times New Roman" w:hAnsi="Times New Roman" w:cs="Times New Roman"/>
          <w:b/>
          <w:sz w:val="24"/>
          <w:szCs w:val="28"/>
        </w:rPr>
      </w:pPr>
    </w:p>
    <w:p w:rsidR="00EC0937" w:rsidRPr="00C7463F" w:rsidRDefault="000B1031" w:rsidP="000B1031">
      <w:pPr>
        <w:spacing w:after="0" w:line="240" w:lineRule="auto"/>
        <w:outlineLvl w:val="0"/>
        <w:rPr>
          <w:rFonts w:ascii="Times New Roman" w:hAnsi="Times New Roman" w:cs="Times New Roman"/>
          <w:b/>
          <w:sz w:val="24"/>
          <w:szCs w:val="28"/>
        </w:rPr>
      </w:pPr>
      <w:r>
        <w:rPr>
          <w:rFonts w:ascii="Times New Roman" w:hAnsi="Times New Roman" w:cs="Times New Roman"/>
          <w:b/>
          <w:sz w:val="24"/>
          <w:szCs w:val="28"/>
        </w:rPr>
        <w:t xml:space="preserve">                                                                </w:t>
      </w:r>
      <w:r w:rsidR="00EC0937" w:rsidRPr="00C7463F">
        <w:rPr>
          <w:rFonts w:ascii="Times New Roman" w:hAnsi="Times New Roman" w:cs="Times New Roman"/>
          <w:b/>
          <w:sz w:val="24"/>
          <w:szCs w:val="28"/>
        </w:rPr>
        <w:t>ОГЛАВЛЕНИЕ</w:t>
      </w:r>
    </w:p>
    <w:p w:rsidR="00454BF9" w:rsidRPr="0005677D" w:rsidRDefault="00454BF9" w:rsidP="00C7463F">
      <w:pPr>
        <w:pStyle w:val="aff4"/>
        <w:spacing w:before="0" w:line="240" w:lineRule="auto"/>
        <w:jc w:val="both"/>
        <w:rPr>
          <w:rFonts w:cs="Times New Roman"/>
          <w:b w:val="0"/>
          <w:sz w:val="24"/>
          <w:lang w:val="ru-RU"/>
        </w:rPr>
      </w:pPr>
      <w:bookmarkStart w:id="0" w:name="_Toc413974290"/>
    </w:p>
    <w:p w:rsidR="00EC0937" w:rsidRPr="0005677D" w:rsidRDefault="00EC0937" w:rsidP="002017FF">
      <w:pPr>
        <w:pStyle w:val="1"/>
        <w:spacing w:line="276" w:lineRule="auto"/>
        <w:jc w:val="left"/>
        <w:rPr>
          <w:sz w:val="24"/>
          <w:szCs w:val="24"/>
        </w:rPr>
      </w:pPr>
      <w:bookmarkStart w:id="1" w:name="_Toc289117660"/>
      <w:r w:rsidRPr="0005677D">
        <w:rPr>
          <w:sz w:val="24"/>
          <w:szCs w:val="24"/>
        </w:rPr>
        <w:t>1. ОБЩИЕ ПОЛОЖЕНИЯ</w:t>
      </w:r>
      <w:bookmarkEnd w:id="0"/>
      <w:bookmarkEnd w:id="1"/>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Адаптированная основная общеобразовательная программа (далее</w:t>
      </w:r>
      <w:r w:rsidR="00A03902">
        <w:rPr>
          <w:rFonts w:ascii="Times New Roman" w:hAnsi="Times New Roman" w:cs="Times New Roman"/>
          <w:sz w:val="24"/>
          <w:szCs w:val="24"/>
        </w:rPr>
        <w:t xml:space="preserve">- </w:t>
      </w:r>
      <w:r w:rsidRPr="0005677D">
        <w:rPr>
          <w:rFonts w:ascii="Times New Roman" w:hAnsi="Times New Roman" w:cs="Times New Roman"/>
          <w:sz w:val="24"/>
          <w:szCs w:val="24"/>
        </w:rPr>
        <w:t>АООП) начал</w:t>
      </w:r>
      <w:r w:rsidR="002017FF">
        <w:rPr>
          <w:rFonts w:ascii="Times New Roman" w:hAnsi="Times New Roman" w:cs="Times New Roman"/>
          <w:sz w:val="24"/>
          <w:szCs w:val="24"/>
        </w:rPr>
        <w:t xml:space="preserve">ьного общего образования МБОУ «СОШ №1 с.Старые Атаги» </w:t>
      </w:r>
      <w:r w:rsidR="00A03902">
        <w:rPr>
          <w:rFonts w:ascii="Times New Roman" w:hAnsi="Times New Roman" w:cs="Times New Roman"/>
          <w:sz w:val="24"/>
          <w:szCs w:val="24"/>
        </w:rPr>
        <w:t>(далее-</w:t>
      </w:r>
      <w:r w:rsidRPr="0005677D">
        <w:rPr>
          <w:rFonts w:ascii="Times New Roman" w:hAnsi="Times New Roman" w:cs="Times New Roman"/>
          <w:sz w:val="24"/>
          <w:szCs w:val="24"/>
        </w:rPr>
        <w:t>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EC0937" w:rsidRPr="0005677D" w:rsidRDefault="00EC0937" w:rsidP="0005677D">
      <w:pPr>
        <w:pStyle w:val="ConsPlusNormal"/>
        <w:spacing w:line="276" w:lineRule="auto"/>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Адаптированная основная образовательная программа начального общего образования </w:t>
      </w:r>
      <w:r w:rsidR="002017FF">
        <w:rPr>
          <w:rFonts w:ascii="Times New Roman" w:hAnsi="Times New Roman" w:cs="Times New Roman"/>
          <w:sz w:val="24"/>
          <w:szCs w:val="24"/>
        </w:rPr>
        <w:t xml:space="preserve">МБОУ «СОШ №1 с.Старые Атаги» </w:t>
      </w:r>
      <w:r w:rsidRPr="0005677D">
        <w:rPr>
          <w:rFonts w:ascii="Times New Roman" w:hAnsi="Times New Roman" w:cs="Times New Roman"/>
          <w:sz w:val="24"/>
          <w:szCs w:val="24"/>
        </w:rPr>
        <w:t>для обучающихся с НОДА определяет содержание образования, ожидаемые результаты и условия ее реализации.</w:t>
      </w:r>
    </w:p>
    <w:p w:rsidR="00EC0937" w:rsidRPr="0005677D" w:rsidRDefault="00EC0937" w:rsidP="0005677D">
      <w:pPr>
        <w:pStyle w:val="a6"/>
        <w:spacing w:line="276" w:lineRule="auto"/>
        <w:ind w:firstLine="709"/>
        <w:rPr>
          <w:szCs w:val="24"/>
        </w:rPr>
      </w:pPr>
      <w:r w:rsidRPr="0005677D">
        <w:rPr>
          <w:szCs w:val="24"/>
        </w:rPr>
        <w:t>Нормативно-правовую базу разработки АООП НОО для обучающихся</w:t>
      </w:r>
      <w:r w:rsidR="002017FF">
        <w:rPr>
          <w:szCs w:val="24"/>
        </w:rPr>
        <w:t xml:space="preserve"> МБОУ «СОШ №1 с.Старые Атаги»</w:t>
      </w:r>
      <w:r w:rsidRPr="0005677D">
        <w:rPr>
          <w:szCs w:val="24"/>
        </w:rPr>
        <w:t xml:space="preserve"> с НОДА составляют: </w:t>
      </w:r>
    </w:p>
    <w:p w:rsidR="00EC0937" w:rsidRPr="0005677D" w:rsidRDefault="00EC0937" w:rsidP="0005677D">
      <w:pPr>
        <w:pStyle w:val="a7"/>
        <w:numPr>
          <w:ilvl w:val="0"/>
          <w:numId w:val="1"/>
        </w:numPr>
        <w:spacing w:after="0"/>
        <w:ind w:left="0" w:firstLine="709"/>
        <w:jc w:val="both"/>
        <w:rPr>
          <w:rFonts w:ascii="Times New Roman" w:hAnsi="Times New Roman"/>
          <w:sz w:val="24"/>
          <w:szCs w:val="24"/>
        </w:rPr>
      </w:pPr>
      <w:r w:rsidRPr="0005677D">
        <w:rPr>
          <w:rFonts w:ascii="Times New Roman" w:hAnsi="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05677D" w:rsidRDefault="00EC0937" w:rsidP="0005677D">
      <w:pPr>
        <w:pStyle w:val="a7"/>
        <w:numPr>
          <w:ilvl w:val="0"/>
          <w:numId w:val="1"/>
        </w:numPr>
        <w:spacing w:after="0"/>
        <w:ind w:left="0" w:firstLine="709"/>
        <w:jc w:val="both"/>
        <w:rPr>
          <w:rFonts w:ascii="Times New Roman" w:hAnsi="Times New Roman"/>
          <w:sz w:val="24"/>
          <w:szCs w:val="24"/>
        </w:rPr>
      </w:pPr>
      <w:r w:rsidRPr="0005677D">
        <w:rPr>
          <w:rFonts w:ascii="Times New Roman" w:hAnsi="Times New Roman"/>
          <w:sz w:val="24"/>
          <w:szCs w:val="24"/>
        </w:rPr>
        <w:t xml:space="preserve">Федеральный государственный образовательный стандарт начального общего образования для обучающихся с ОВЗ; </w:t>
      </w:r>
    </w:p>
    <w:p w:rsidR="00EC0937" w:rsidRPr="0005677D" w:rsidRDefault="00EC0937" w:rsidP="0005677D">
      <w:pPr>
        <w:pStyle w:val="a7"/>
        <w:numPr>
          <w:ilvl w:val="0"/>
          <w:numId w:val="1"/>
        </w:numPr>
        <w:spacing w:after="0"/>
        <w:ind w:left="0" w:firstLine="709"/>
        <w:jc w:val="both"/>
        <w:rPr>
          <w:rFonts w:ascii="Times New Roman" w:hAnsi="Times New Roman"/>
          <w:sz w:val="24"/>
          <w:szCs w:val="24"/>
        </w:rPr>
      </w:pPr>
      <w:r w:rsidRPr="0005677D">
        <w:rPr>
          <w:rFonts w:ascii="Times New Roman" w:hAnsi="Times New Roman"/>
          <w:sz w:val="24"/>
          <w:szCs w:val="24"/>
        </w:rPr>
        <w:t>Нормативно-методические документы Минобрнауки Российской Федерации и другие нормативно-правовые акты в области образования;</w:t>
      </w:r>
    </w:p>
    <w:p w:rsidR="00EC0937" w:rsidRPr="0005677D" w:rsidRDefault="00997024" w:rsidP="0005677D">
      <w:pPr>
        <w:pStyle w:val="a7"/>
        <w:numPr>
          <w:ilvl w:val="0"/>
          <w:numId w:val="1"/>
        </w:numPr>
        <w:spacing w:after="0"/>
        <w:ind w:left="0" w:firstLine="709"/>
        <w:jc w:val="both"/>
        <w:rPr>
          <w:rFonts w:ascii="Times New Roman" w:hAnsi="Times New Roman"/>
          <w:sz w:val="24"/>
          <w:szCs w:val="24"/>
        </w:rPr>
      </w:pPr>
      <w:r>
        <w:rPr>
          <w:rFonts w:ascii="Times New Roman" w:hAnsi="Times New Roman"/>
          <w:sz w:val="24"/>
          <w:szCs w:val="24"/>
        </w:rPr>
        <w:t>А</w:t>
      </w:r>
      <w:r w:rsidR="00EC0937" w:rsidRPr="0005677D">
        <w:rPr>
          <w:rFonts w:ascii="Times New Roman" w:hAnsi="Times New Roman"/>
          <w:sz w:val="24"/>
          <w:szCs w:val="24"/>
        </w:rPr>
        <w:t>даптированная основная общеобразовательная программа начального общего образования (ПрАООП) на основе ФГОС для обучающихся с ОВЗ;</w:t>
      </w:r>
    </w:p>
    <w:p w:rsidR="00EC0937" w:rsidRPr="0005677D" w:rsidRDefault="00EC0937" w:rsidP="0005677D">
      <w:pPr>
        <w:pStyle w:val="a7"/>
        <w:numPr>
          <w:ilvl w:val="0"/>
          <w:numId w:val="1"/>
        </w:numPr>
        <w:spacing w:after="0"/>
        <w:ind w:left="0" w:firstLine="709"/>
        <w:jc w:val="both"/>
        <w:rPr>
          <w:rFonts w:ascii="Times New Roman" w:hAnsi="Times New Roman"/>
          <w:sz w:val="24"/>
          <w:szCs w:val="24"/>
        </w:rPr>
      </w:pPr>
      <w:r w:rsidRPr="0005677D">
        <w:rPr>
          <w:rFonts w:ascii="Times New Roman" w:hAnsi="Times New Roman"/>
          <w:sz w:val="24"/>
          <w:szCs w:val="24"/>
        </w:rPr>
        <w:t>Устав образовательной организации.</w:t>
      </w:r>
    </w:p>
    <w:p w:rsidR="00EC0937" w:rsidRPr="0005677D" w:rsidRDefault="00EC0937" w:rsidP="0005677D">
      <w:pPr>
        <w:tabs>
          <w:tab w:val="left" w:pos="0"/>
          <w:tab w:val="right" w:leader="dot" w:pos="9639"/>
        </w:tabs>
        <w:spacing w:after="0"/>
        <w:ind w:firstLine="709"/>
        <w:jc w:val="both"/>
        <w:rPr>
          <w:rFonts w:ascii="Times New Roman" w:hAnsi="Times New Roman" w:cs="Times New Roman"/>
          <w:sz w:val="24"/>
          <w:szCs w:val="24"/>
        </w:rPr>
      </w:pPr>
      <w:r w:rsidRPr="0005677D">
        <w:rPr>
          <w:rFonts w:ascii="Times New Roman" w:hAnsi="Times New Roman" w:cs="Times New Roman"/>
          <w:b/>
          <w:sz w:val="24"/>
          <w:szCs w:val="24"/>
        </w:rPr>
        <w:t xml:space="preserve">Структура адаптированной основной общеобразовательной программы начального общего образования обучающихся с нарушениями опорно-двигательного аппарата </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состоит из двух частей</w:t>
      </w:r>
      <w:r w:rsidRPr="0005677D">
        <w:rPr>
          <w:rStyle w:val="a3"/>
          <w:rFonts w:ascii="Times New Roman" w:hAnsi="Times New Roman" w:cs="Times New Roman"/>
          <w:sz w:val="24"/>
          <w:szCs w:val="24"/>
        </w:rPr>
        <w:footnoteReference w:id="2"/>
      </w:r>
      <w:r w:rsidRPr="0005677D">
        <w:rPr>
          <w:rFonts w:ascii="Times New Roman" w:hAnsi="Times New Roman" w:cs="Times New Roman"/>
          <w:sz w:val="24"/>
          <w:szCs w:val="24"/>
        </w:rPr>
        <w:t>:</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обязательной части,</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части, формируемой участниками образовательных отношений.</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Соотношение частей и их объем определяется ФГОС начального общего образования для обучающихся с НОДА.</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В соответствии с требованиями ФГОС НОО для обучающихся с нарушениями опорно-двигательного аппарата образовательная организация может создавать 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ФГОС варианты 6.2, 6.3, 6.4).</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В структуре каждого варианта адаптированной программы представлены:</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lastRenderedPageBreak/>
        <w:t xml:space="preserve">1.Пояснительная записка, в которой раскрыты: </w:t>
      </w:r>
      <w:r w:rsidRPr="0005677D">
        <w:rPr>
          <w:rFonts w:ascii="Times New Roman" w:hAnsi="Times New Roman" w:cs="Times New Roman"/>
          <w:iCs/>
          <w:sz w:val="24"/>
          <w:szCs w:val="24"/>
        </w:rPr>
        <w:t xml:space="preserve">цель и задачи ОП, срок освоения АООП и АОП, </w:t>
      </w:r>
      <w:r w:rsidRPr="0005677D">
        <w:rPr>
          <w:rFonts w:ascii="Times New Roman" w:hAnsi="Times New Roman" w:cs="Times New Roman"/>
          <w:sz w:val="24"/>
          <w:szCs w:val="24"/>
        </w:rPr>
        <w:t>психолого-педагогическая характеристика обучающихся (требования к развитию обучающихся).</w:t>
      </w:r>
    </w:p>
    <w:p w:rsidR="00EC0937" w:rsidRPr="0005677D" w:rsidRDefault="00EC0937" w:rsidP="0005677D">
      <w:pPr>
        <w:spacing w:after="0"/>
        <w:ind w:firstLine="709"/>
        <w:jc w:val="both"/>
        <w:rPr>
          <w:rFonts w:ascii="Times New Roman" w:hAnsi="Times New Roman" w:cs="Times New Roman"/>
          <w:spacing w:val="2"/>
          <w:sz w:val="24"/>
          <w:szCs w:val="24"/>
        </w:rPr>
      </w:pPr>
      <w:r w:rsidRPr="0005677D">
        <w:rPr>
          <w:rFonts w:ascii="Times New Roman" w:hAnsi="Times New Roman" w:cs="Times New Roman"/>
          <w:sz w:val="24"/>
          <w:szCs w:val="24"/>
        </w:rPr>
        <w:t xml:space="preserve">2. </w:t>
      </w:r>
      <w:r w:rsidRPr="0005677D">
        <w:rPr>
          <w:rFonts w:ascii="Times New Roman" w:hAnsi="Times New Roman" w:cs="Times New Roman"/>
          <w:spacing w:val="2"/>
          <w:sz w:val="24"/>
          <w:szCs w:val="24"/>
        </w:rPr>
        <w:t>Планируемые результаты освоения обучающимися адаптированных образовательных программ начального общего образования.</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3. Содержание образования:</w:t>
      </w:r>
    </w:p>
    <w:p w:rsidR="00EC0937" w:rsidRPr="0005677D" w:rsidRDefault="00EC0937" w:rsidP="0005677D">
      <w:pPr>
        <w:spacing w:after="0"/>
        <w:ind w:firstLine="709"/>
        <w:jc w:val="both"/>
        <w:rPr>
          <w:rFonts w:ascii="Times New Roman" w:hAnsi="Times New Roman" w:cs="Times New Roman"/>
          <w:iCs/>
          <w:sz w:val="24"/>
          <w:szCs w:val="24"/>
        </w:rPr>
      </w:pPr>
      <w:r w:rsidRPr="0005677D">
        <w:rPr>
          <w:rFonts w:ascii="Times New Roman" w:hAnsi="Times New Roman" w:cs="Times New Roman"/>
          <w:sz w:val="24"/>
          <w:szCs w:val="24"/>
        </w:rPr>
        <w:t xml:space="preserve">- Учебный план, включающий </w:t>
      </w:r>
      <w:r w:rsidRPr="0005677D">
        <w:rPr>
          <w:rFonts w:ascii="Times New Roman" w:hAnsi="Times New Roman" w:cs="Times New Roman"/>
          <w:iCs/>
          <w:sz w:val="24"/>
          <w:szCs w:val="24"/>
        </w:rPr>
        <w:t>календарный график организации учебного процесса (</w:t>
      </w:r>
      <w:r w:rsidRPr="0005677D">
        <w:rPr>
          <w:rFonts w:ascii="Times New Roman" w:hAnsi="Times New Roman" w:cs="Times New Roman"/>
          <w:sz w:val="24"/>
          <w:szCs w:val="24"/>
        </w:rPr>
        <w:t>Примерный календарный учебный график).</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iCs/>
          <w:spacing w:val="-2"/>
          <w:sz w:val="24"/>
          <w:szCs w:val="24"/>
        </w:rPr>
        <w:t xml:space="preserve">- </w:t>
      </w:r>
      <w:r w:rsidRPr="0005677D">
        <w:rPr>
          <w:rFonts w:ascii="Times New Roman" w:hAnsi="Times New Roman" w:cs="Times New Roman"/>
          <w:sz w:val="24"/>
          <w:szCs w:val="24"/>
        </w:rPr>
        <w:t>Рабочие программы учебных предметов</w:t>
      </w:r>
      <w:r w:rsidRPr="0005677D">
        <w:rPr>
          <w:rFonts w:ascii="Times New Roman" w:hAnsi="Times New Roman" w:cs="Times New Roman"/>
          <w:iCs/>
          <w:spacing w:val="-2"/>
          <w:sz w:val="24"/>
          <w:szCs w:val="24"/>
        </w:rPr>
        <w:t>.</w:t>
      </w:r>
    </w:p>
    <w:p w:rsidR="00EC0937" w:rsidRPr="0005677D" w:rsidRDefault="00EC0937"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 Программа духовно-нравственного развития.</w:t>
      </w:r>
    </w:p>
    <w:p w:rsidR="00EC0937" w:rsidRPr="0005677D" w:rsidRDefault="00EC0937"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Программы коррекционных курсов.</w:t>
      </w:r>
    </w:p>
    <w:p w:rsidR="00EC0937" w:rsidRPr="0005677D" w:rsidRDefault="00EC0937"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 Программа формирования универсальных учебных действий у обучающихся с НОДА на </w:t>
      </w:r>
      <w:r w:rsidR="00F522A5">
        <w:rPr>
          <w:rFonts w:ascii="Times New Roman" w:hAnsi="Times New Roman" w:cs="Times New Roman"/>
          <w:sz w:val="24"/>
          <w:szCs w:val="24"/>
        </w:rPr>
        <w:t xml:space="preserve">уровне </w:t>
      </w:r>
      <w:r w:rsidRPr="0005677D">
        <w:rPr>
          <w:rFonts w:ascii="Times New Roman" w:hAnsi="Times New Roman" w:cs="Times New Roman"/>
          <w:sz w:val="24"/>
          <w:szCs w:val="24"/>
        </w:rPr>
        <w:t>начального общего образования.</w:t>
      </w:r>
    </w:p>
    <w:p w:rsidR="00EC0937" w:rsidRPr="0005677D" w:rsidRDefault="00EC0937"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 Программа формирования экологической культуры, здорового и безопасного образа жизни.</w:t>
      </w:r>
    </w:p>
    <w:p w:rsidR="00EC0937" w:rsidRPr="0005677D" w:rsidRDefault="00EC0937"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 Программа внеурочной деятельности.</w:t>
      </w:r>
    </w:p>
    <w:p w:rsidR="00EC0937" w:rsidRPr="0005677D" w:rsidRDefault="00EC0937" w:rsidP="0005677D">
      <w:pPr>
        <w:spacing w:after="0"/>
        <w:ind w:firstLine="709"/>
        <w:jc w:val="both"/>
        <w:rPr>
          <w:rFonts w:ascii="Times New Roman" w:hAnsi="Times New Roman" w:cs="Times New Roman"/>
          <w:i/>
          <w:sz w:val="24"/>
          <w:szCs w:val="24"/>
        </w:rPr>
      </w:pPr>
      <w:r w:rsidRPr="0005677D">
        <w:rPr>
          <w:rFonts w:ascii="Times New Roman" w:hAnsi="Times New Roman" w:cs="Times New Roman"/>
          <w:sz w:val="24"/>
          <w:szCs w:val="24"/>
        </w:rPr>
        <w:t>4.</w:t>
      </w:r>
      <w:r w:rsidRPr="0005677D">
        <w:rPr>
          <w:rFonts w:ascii="Times New Roman" w:hAnsi="Times New Roman" w:cs="Times New Roman"/>
          <w:spacing w:val="2"/>
          <w:sz w:val="24"/>
          <w:szCs w:val="24"/>
        </w:rPr>
        <w:t>Система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5. Условия реализации ООП: </w:t>
      </w:r>
    </w:p>
    <w:p w:rsidR="00EC0937" w:rsidRPr="0005677D" w:rsidRDefault="00EC0937" w:rsidP="0005677D">
      <w:pPr>
        <w:pStyle w:val="10"/>
        <w:shd w:val="clear" w:color="auto" w:fill="FFFFFF"/>
        <w:spacing w:line="276" w:lineRule="auto"/>
        <w:ind w:left="0" w:firstLine="709"/>
        <w:jc w:val="both"/>
        <w:rPr>
          <w:kern w:val="28"/>
        </w:rPr>
      </w:pPr>
      <w:r w:rsidRPr="0005677D">
        <w:rPr>
          <w:kern w:val="28"/>
        </w:rPr>
        <w:t xml:space="preserve">- кадровые условия, </w:t>
      </w:r>
    </w:p>
    <w:p w:rsidR="00EC0937" w:rsidRPr="0005677D" w:rsidRDefault="00EC0937" w:rsidP="0005677D">
      <w:pPr>
        <w:pStyle w:val="10"/>
        <w:shd w:val="clear" w:color="auto" w:fill="FFFFFF"/>
        <w:spacing w:line="276" w:lineRule="auto"/>
        <w:ind w:left="0" w:firstLine="709"/>
        <w:jc w:val="both"/>
        <w:rPr>
          <w:kern w:val="28"/>
        </w:rPr>
      </w:pPr>
      <w:r w:rsidRPr="0005677D">
        <w:rPr>
          <w:kern w:val="28"/>
        </w:rPr>
        <w:t xml:space="preserve">- финансово-экономические условия, </w:t>
      </w:r>
    </w:p>
    <w:p w:rsidR="00EC0937" w:rsidRPr="0005677D" w:rsidRDefault="00EC0937" w:rsidP="0005677D">
      <w:pPr>
        <w:pStyle w:val="10"/>
        <w:shd w:val="clear" w:color="auto" w:fill="FFFFFF"/>
        <w:spacing w:line="276" w:lineRule="auto"/>
        <w:ind w:left="0" w:firstLine="709"/>
        <w:jc w:val="both"/>
        <w:rPr>
          <w:kern w:val="28"/>
        </w:rPr>
      </w:pPr>
      <w:r w:rsidRPr="0005677D">
        <w:rPr>
          <w:kern w:val="28"/>
        </w:rPr>
        <w:t>- материально-технические условия.</w:t>
      </w:r>
    </w:p>
    <w:p w:rsidR="00EC0937" w:rsidRPr="0005677D" w:rsidRDefault="00EC0937" w:rsidP="0005677D">
      <w:pPr>
        <w:tabs>
          <w:tab w:val="left" w:pos="0"/>
          <w:tab w:val="right" w:leader="dot" w:pos="9639"/>
        </w:tabs>
        <w:spacing w:after="0"/>
        <w:ind w:firstLine="709"/>
        <w:jc w:val="both"/>
        <w:rPr>
          <w:rFonts w:ascii="Times New Roman" w:hAnsi="Times New Roman" w:cs="Times New Roman"/>
          <w:b/>
          <w:caps/>
          <w:sz w:val="24"/>
          <w:szCs w:val="24"/>
        </w:rPr>
      </w:pPr>
      <w:r w:rsidRPr="0005677D">
        <w:rPr>
          <w:rFonts w:ascii="Times New Roman" w:hAnsi="Times New Roman" w:cs="Times New Roman"/>
          <w:b/>
          <w:sz w:val="24"/>
          <w:szCs w:val="24"/>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В основу разработки АООП</w:t>
      </w:r>
      <w:r w:rsidRPr="0005677D">
        <w:rPr>
          <w:rFonts w:ascii="Times New Roman" w:hAnsi="Times New Roman" w:cs="Times New Roman"/>
          <w:bCs/>
          <w:iCs/>
          <w:kern w:val="28"/>
          <w:sz w:val="24"/>
          <w:szCs w:val="24"/>
        </w:rPr>
        <w:t xml:space="preserve"> НОО</w:t>
      </w:r>
      <w:r w:rsidRPr="0005677D">
        <w:rPr>
          <w:rFonts w:ascii="Times New Roman" w:hAnsi="Times New Roman" w:cs="Times New Roman"/>
          <w:kern w:val="28"/>
          <w:sz w:val="24"/>
          <w:szCs w:val="24"/>
        </w:rPr>
        <w:t xml:space="preserve"> для обучающихся с нарушениями опорно-двигательного аппарата заложены дифференцированный и деятельностный подходы.</w:t>
      </w:r>
    </w:p>
    <w:p w:rsidR="00EC0937" w:rsidRPr="0005677D" w:rsidRDefault="00EC0937" w:rsidP="0005677D">
      <w:pPr>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
          <w:bCs/>
          <w:i/>
          <w:iCs/>
          <w:kern w:val="28"/>
          <w:sz w:val="24"/>
          <w:szCs w:val="24"/>
        </w:rPr>
        <w:t>Дифференцированный</w:t>
      </w:r>
      <w:r w:rsidRPr="0005677D">
        <w:rPr>
          <w:rFonts w:ascii="Times New Roman" w:hAnsi="Times New Roman" w:cs="Times New Roman"/>
          <w:bCs/>
          <w:iCs/>
          <w:kern w:val="28"/>
          <w:sz w:val="24"/>
          <w:szCs w:val="24"/>
        </w:rPr>
        <w:t xml:space="preserve"> подход к построению АООП НОО</w:t>
      </w:r>
      <w:r w:rsidR="002017FF">
        <w:rPr>
          <w:rFonts w:ascii="Times New Roman" w:hAnsi="Times New Roman" w:cs="Times New Roman"/>
          <w:bCs/>
          <w:iCs/>
          <w:kern w:val="28"/>
          <w:sz w:val="24"/>
          <w:szCs w:val="24"/>
        </w:rPr>
        <w:t xml:space="preserve"> МБОУ»СОШ №1 с.Старые Атаги»</w:t>
      </w:r>
      <w:r w:rsidRPr="0005677D">
        <w:rPr>
          <w:rFonts w:ascii="Times New Roman" w:hAnsi="Times New Roman" w:cs="Times New Roman"/>
          <w:bCs/>
          <w:iCs/>
          <w:kern w:val="28"/>
          <w:sz w:val="24"/>
          <w:szCs w:val="24"/>
        </w:rPr>
        <w:t xml:space="preserve"> для</w:t>
      </w:r>
      <w:r w:rsidRPr="0005677D">
        <w:rPr>
          <w:rFonts w:ascii="Times New Roman" w:hAnsi="Times New Roman" w:cs="Times New Roman"/>
          <w:kern w:val="28"/>
          <w:sz w:val="24"/>
          <w:szCs w:val="24"/>
        </w:rPr>
        <w:t xml:space="preserve"> детей</w:t>
      </w:r>
      <w:r w:rsidRPr="0005677D">
        <w:rPr>
          <w:rFonts w:ascii="Times New Roman" w:hAnsi="Times New Roman" w:cs="Times New Roman"/>
          <w:bCs/>
          <w:iCs/>
          <w:kern w:val="28"/>
          <w:sz w:val="24"/>
          <w:szCs w:val="24"/>
        </w:rPr>
        <w:t xml:space="preserve">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r w:rsidRPr="0005677D">
        <w:rPr>
          <w:rFonts w:ascii="Times New Roman" w:hAnsi="Times New Roman" w:cs="Times New Roman"/>
          <w:kern w:val="28"/>
          <w:sz w:val="24"/>
          <w:szCs w:val="24"/>
        </w:rPr>
        <w:t>обучающихся с НОДА</w:t>
      </w:r>
      <w:r w:rsidRPr="0005677D">
        <w:rPr>
          <w:rFonts w:ascii="Times New Roman" w:hAnsi="Times New Roman" w:cs="Times New Roman"/>
          <w:bCs/>
          <w:iCs/>
          <w:kern w:val="28"/>
          <w:sz w:val="24"/>
          <w:szCs w:val="24"/>
        </w:rPr>
        <w:t xml:space="preserve"> требованиями к:</w:t>
      </w:r>
    </w:p>
    <w:p w:rsidR="00EC0937" w:rsidRPr="0005677D" w:rsidRDefault="00EC0937" w:rsidP="0005677D">
      <w:pPr>
        <w:autoSpaceDE w:val="0"/>
        <w:autoSpaceDN w:val="0"/>
        <w:adjustRightInd w:val="0"/>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Cs/>
          <w:iCs/>
          <w:kern w:val="28"/>
          <w:sz w:val="24"/>
          <w:szCs w:val="24"/>
        </w:rPr>
        <w:t>- структуре образовательной программы;</w:t>
      </w:r>
    </w:p>
    <w:p w:rsidR="00EC0937" w:rsidRPr="0005677D" w:rsidRDefault="00EC0937" w:rsidP="0005677D">
      <w:pPr>
        <w:autoSpaceDE w:val="0"/>
        <w:autoSpaceDN w:val="0"/>
        <w:adjustRightInd w:val="0"/>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Cs/>
          <w:iCs/>
          <w:kern w:val="28"/>
          <w:sz w:val="24"/>
          <w:szCs w:val="24"/>
        </w:rPr>
        <w:t xml:space="preserve">- условиям реализации образовательной программы; </w:t>
      </w:r>
    </w:p>
    <w:p w:rsidR="00EC0937" w:rsidRPr="0005677D" w:rsidRDefault="00EC0937" w:rsidP="0005677D">
      <w:pPr>
        <w:autoSpaceDE w:val="0"/>
        <w:autoSpaceDN w:val="0"/>
        <w:adjustRightInd w:val="0"/>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Cs/>
          <w:iCs/>
          <w:kern w:val="28"/>
          <w:sz w:val="24"/>
          <w:szCs w:val="24"/>
        </w:rPr>
        <w:t>- результатам образования.</w:t>
      </w:r>
    </w:p>
    <w:p w:rsidR="00EC0937" w:rsidRPr="0005677D" w:rsidRDefault="00EC0937" w:rsidP="0005677D">
      <w:pPr>
        <w:autoSpaceDE w:val="0"/>
        <w:autoSpaceDN w:val="0"/>
        <w:adjustRightInd w:val="0"/>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Cs/>
          <w:iCs/>
          <w:kern w:val="28"/>
          <w:sz w:val="24"/>
          <w:szCs w:val="24"/>
        </w:rPr>
        <w:t xml:space="preserve">Применение дифференцированного подхода к созданию образовательных программ обеспечивает </w:t>
      </w:r>
      <w:r w:rsidRPr="0005677D">
        <w:rPr>
          <w:rFonts w:ascii="Times New Roman" w:hAnsi="Times New Roman" w:cs="Times New Roman"/>
          <w:kern w:val="28"/>
          <w:sz w:val="24"/>
          <w:szCs w:val="24"/>
        </w:rPr>
        <w:t xml:space="preserve">разнообразие содержания, предоставляя детям с НОДА возможность реализовать индивидуальный потенциал развития. </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b/>
          <w:bCs/>
          <w:i/>
          <w:iCs/>
          <w:kern w:val="28"/>
          <w:sz w:val="24"/>
          <w:szCs w:val="24"/>
        </w:rPr>
        <w:t>Деятельностный</w:t>
      </w:r>
      <w:r w:rsidRPr="0005677D">
        <w:rPr>
          <w:rFonts w:ascii="Times New Roman" w:hAnsi="Times New Roman" w:cs="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обучащихся, структуру образовательной деятельности с учетом общих закономерностей развития детей с нормальным и нарушенным развитием.</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lastRenderedPageBreak/>
        <w:t xml:space="preserve">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В контексте разработки АООП начального общего образования для обучающихся с НОДА реализация деятельностного подхода обеспечивает:</w:t>
      </w:r>
    </w:p>
    <w:p w:rsidR="00EC0937" w:rsidRPr="0005677D" w:rsidRDefault="00EC0937" w:rsidP="0005677D">
      <w:pPr>
        <w:numPr>
          <w:ilvl w:val="0"/>
          <w:numId w:val="2"/>
        </w:numPr>
        <w:spacing w:after="0"/>
        <w:ind w:left="0"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придание результатам образования социально и личностно значимого характера;</w:t>
      </w:r>
    </w:p>
    <w:p w:rsidR="00EC0937" w:rsidRPr="0005677D" w:rsidRDefault="00EC0937" w:rsidP="0005677D">
      <w:pPr>
        <w:numPr>
          <w:ilvl w:val="0"/>
          <w:numId w:val="2"/>
        </w:numPr>
        <w:spacing w:after="0"/>
        <w:ind w:left="0"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05677D" w:rsidRDefault="00EC0937" w:rsidP="0005677D">
      <w:pPr>
        <w:numPr>
          <w:ilvl w:val="0"/>
          <w:numId w:val="2"/>
        </w:numPr>
        <w:spacing w:after="0"/>
        <w:ind w:left="0"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EC0937" w:rsidRPr="0005677D" w:rsidRDefault="00EC0937" w:rsidP="0005677D">
      <w:pPr>
        <w:numPr>
          <w:ilvl w:val="0"/>
          <w:numId w:val="2"/>
        </w:numPr>
        <w:tabs>
          <w:tab w:val="clear" w:pos="720"/>
        </w:tabs>
        <w:spacing w:after="0"/>
        <w:ind w:left="0"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w:t>
      </w:r>
      <w:r w:rsidR="003C79A7">
        <w:rPr>
          <w:rFonts w:ascii="Times New Roman" w:hAnsi="Times New Roman" w:cs="Times New Roman"/>
          <w:kern w:val="28"/>
          <w:sz w:val="24"/>
          <w:szCs w:val="24"/>
        </w:rPr>
        <w:t>ить образование на следующем уровне</w:t>
      </w:r>
      <w:r w:rsidRPr="0005677D">
        <w:rPr>
          <w:rFonts w:ascii="Times New Roman" w:hAnsi="Times New Roman" w:cs="Times New Roman"/>
          <w:kern w:val="28"/>
          <w:sz w:val="24"/>
          <w:szCs w:val="24"/>
        </w:rPr>
        <w:t>, но и жизненной компетенции, составляющей основу социальной успешности.</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xml:space="preserve">В основу </w:t>
      </w:r>
      <w:r w:rsidRPr="0005677D">
        <w:rPr>
          <w:rFonts w:ascii="Times New Roman" w:hAnsi="Times New Roman" w:cs="Times New Roman"/>
          <w:spacing w:val="2"/>
          <w:kern w:val="28"/>
          <w:sz w:val="24"/>
          <w:szCs w:val="24"/>
        </w:rPr>
        <w:t xml:space="preserve">формирования адаптированной основной общеобразовательной программы начального общего образования </w:t>
      </w:r>
      <w:r w:rsidRPr="0005677D">
        <w:rPr>
          <w:rFonts w:ascii="Times New Roman" w:hAnsi="Times New Roman" w:cs="Times New Roman"/>
          <w:kern w:val="28"/>
          <w:sz w:val="24"/>
          <w:szCs w:val="24"/>
        </w:rPr>
        <w:t>обучающихся с НОДА положены следующие принципы:- принципы государственной политики РФ в области образования</w:t>
      </w:r>
      <w:r w:rsidRPr="0005677D">
        <w:rPr>
          <w:rStyle w:val="13"/>
          <w:rFonts w:ascii="Times New Roman" w:hAnsi="Times New Roman" w:cs="Times New Roman"/>
          <w:kern w:val="28"/>
          <w:sz w:val="24"/>
          <w:szCs w:val="24"/>
        </w:rPr>
        <w:footnoteReference w:id="3"/>
      </w:r>
      <w:r w:rsidRPr="0005677D">
        <w:rPr>
          <w:rFonts w:ascii="Times New Roman"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учета типологических и индивидуальных образовательных потребностей обучающихся;</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коррекционной направленности образовательного процесса;</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05677D" w:rsidRDefault="00EC0937" w:rsidP="0005677D">
      <w:pPr>
        <w:spacing w:after="0"/>
        <w:ind w:firstLine="709"/>
        <w:rPr>
          <w:rFonts w:ascii="Times New Roman" w:hAnsi="Times New Roman" w:cs="Times New Roman"/>
          <w:kern w:val="28"/>
          <w:sz w:val="24"/>
          <w:szCs w:val="24"/>
        </w:rPr>
      </w:pPr>
      <w:r w:rsidRPr="0005677D">
        <w:rPr>
          <w:rFonts w:ascii="Times New Roman" w:hAnsi="Times New Roman" w:cs="Times New Roman"/>
          <w:kern w:val="28"/>
          <w:sz w:val="24"/>
          <w:szCs w:val="24"/>
        </w:rPr>
        <w:t xml:space="preserve">- онтогенетический принцип; </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lastRenderedPageBreak/>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сотрудничества с семьей.</w:t>
      </w:r>
    </w:p>
    <w:p w:rsidR="00EC0937" w:rsidRPr="0005677D" w:rsidRDefault="00EC0937" w:rsidP="0005677D">
      <w:pPr>
        <w:pStyle w:val="1"/>
        <w:spacing w:line="276" w:lineRule="auto"/>
        <w:rPr>
          <w:sz w:val="24"/>
          <w:szCs w:val="24"/>
        </w:rPr>
      </w:pPr>
      <w:r w:rsidRPr="0005677D">
        <w:rPr>
          <w:b w:val="0"/>
          <w:bCs w:val="0"/>
          <w:sz w:val="24"/>
          <w:szCs w:val="24"/>
        </w:rPr>
        <w:br w:type="page"/>
      </w:r>
      <w:bookmarkStart w:id="2" w:name="_Toc413974291"/>
      <w:bookmarkStart w:id="3" w:name="_Toc289117661"/>
      <w:r w:rsidR="004933BE" w:rsidRPr="0005677D">
        <w:rPr>
          <w:sz w:val="24"/>
          <w:szCs w:val="24"/>
        </w:rPr>
        <w:lastRenderedPageBreak/>
        <w:t xml:space="preserve">АДАПТИРОВАННАЯ ОСНОВНАЯ ОБЩЕОБРАЗОВАТЕЛЬНАЯ ПРОГРАММА НАЧАЛЬНОГО ОБЩЕГО ОБРАЗОВАНИЯ ОБУЧАЮЩИХСЯ </w:t>
      </w:r>
      <w:r w:rsidR="002017FF">
        <w:rPr>
          <w:sz w:val="24"/>
          <w:szCs w:val="24"/>
        </w:rPr>
        <w:t>МБОУ «СОШ №1 с.СТАРЫЕ АТАГИ»</w:t>
      </w:r>
      <w:r w:rsidR="004933BE" w:rsidRPr="0005677D">
        <w:rPr>
          <w:sz w:val="24"/>
          <w:szCs w:val="24"/>
        </w:rPr>
        <w:br/>
        <w:t>С НАРУШЕНИЯМИ ОПОРНО-ДВИГАТЕЛЬНОГО АППАРАТА (ВАРИАНТ 6.1)</w:t>
      </w:r>
      <w:bookmarkEnd w:id="2"/>
      <w:bookmarkEnd w:id="3"/>
    </w:p>
    <w:p w:rsidR="00EC0937" w:rsidRPr="0005677D" w:rsidRDefault="00EC0937" w:rsidP="0005677D">
      <w:pPr>
        <w:pStyle w:val="2"/>
        <w:spacing w:line="276" w:lineRule="auto"/>
        <w:jc w:val="center"/>
        <w:rPr>
          <w:rFonts w:ascii="Times New Roman" w:hAnsi="Times New Roman" w:cs="Times New Roman"/>
          <w:sz w:val="24"/>
          <w:szCs w:val="24"/>
        </w:rPr>
      </w:pPr>
      <w:bookmarkStart w:id="4" w:name="_Toc413974292"/>
      <w:bookmarkStart w:id="5" w:name="_Toc289117662"/>
      <w:r w:rsidRPr="0005677D">
        <w:rPr>
          <w:rFonts w:ascii="Times New Roman" w:hAnsi="Times New Roman" w:cs="Times New Roman"/>
          <w:sz w:val="24"/>
          <w:szCs w:val="24"/>
        </w:rPr>
        <w:t>2.1</w:t>
      </w:r>
      <w:r w:rsidR="00773A62" w:rsidRPr="0005677D">
        <w:rPr>
          <w:rFonts w:ascii="Times New Roman" w:hAnsi="Times New Roman" w:cs="Times New Roman"/>
          <w:sz w:val="24"/>
          <w:szCs w:val="24"/>
        </w:rPr>
        <w:t>.</w:t>
      </w:r>
      <w:r w:rsidRPr="0005677D">
        <w:rPr>
          <w:rFonts w:ascii="Times New Roman" w:hAnsi="Times New Roman" w:cs="Times New Roman"/>
          <w:sz w:val="24"/>
          <w:szCs w:val="24"/>
        </w:rPr>
        <w:t xml:space="preserve"> Целевой раздел</w:t>
      </w:r>
      <w:bookmarkEnd w:id="4"/>
      <w:bookmarkEnd w:id="5"/>
    </w:p>
    <w:p w:rsidR="00EC0937" w:rsidRPr="0005677D" w:rsidRDefault="00EC0937" w:rsidP="0005677D">
      <w:pPr>
        <w:pStyle w:val="3"/>
        <w:spacing w:line="276" w:lineRule="auto"/>
        <w:jc w:val="center"/>
        <w:rPr>
          <w:rFonts w:ascii="Times New Roman" w:hAnsi="Times New Roman" w:cs="Times New Roman"/>
          <w:i w:val="0"/>
          <w:sz w:val="24"/>
          <w:szCs w:val="24"/>
        </w:rPr>
      </w:pPr>
      <w:bookmarkStart w:id="6" w:name="_Toc413974293"/>
      <w:bookmarkStart w:id="7" w:name="_Toc289117663"/>
      <w:r w:rsidRPr="0005677D">
        <w:rPr>
          <w:rFonts w:ascii="Times New Roman" w:hAnsi="Times New Roman" w:cs="Times New Roman"/>
          <w:i w:val="0"/>
          <w:sz w:val="24"/>
          <w:szCs w:val="24"/>
        </w:rPr>
        <w:t>2.1.1. Пояснительная записка</w:t>
      </w:r>
      <w:bookmarkEnd w:id="6"/>
      <w:bookmarkEnd w:id="7"/>
    </w:p>
    <w:p w:rsidR="00EC0937" w:rsidRPr="0005677D" w:rsidRDefault="00EC0937" w:rsidP="0005677D">
      <w:pPr>
        <w:spacing w:before="100" w:beforeAutospacing="1" w:after="0"/>
        <w:ind w:firstLine="709"/>
        <w:jc w:val="both"/>
        <w:rPr>
          <w:rFonts w:ascii="Times New Roman" w:eastAsia="Times New Roman" w:hAnsi="Times New Roman" w:cs="Times New Roman"/>
          <w:sz w:val="24"/>
          <w:szCs w:val="24"/>
        </w:rPr>
      </w:pPr>
      <w:r w:rsidRPr="0005677D">
        <w:rPr>
          <w:rFonts w:ascii="Times New Roman" w:hAnsi="Times New Roman"/>
          <w:b/>
          <w:sz w:val="24"/>
          <w:szCs w:val="24"/>
        </w:rPr>
        <w:t>Цель реализации АООП НОО</w:t>
      </w:r>
      <w:r w:rsidR="002017FF">
        <w:rPr>
          <w:rFonts w:ascii="Times New Roman" w:hAnsi="Times New Roman"/>
          <w:b/>
          <w:sz w:val="24"/>
          <w:szCs w:val="24"/>
        </w:rPr>
        <w:t xml:space="preserve"> МБОУ «СОШ №1 с.Старые Атаги»</w:t>
      </w:r>
      <w:r w:rsidRPr="0005677D">
        <w:rPr>
          <w:rFonts w:ascii="Times New Roman" w:eastAsia="Times New Roman" w:hAnsi="Times New Roman" w:cs="Times New Roman"/>
          <w:sz w:val="24"/>
          <w:szCs w:val="24"/>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 xml:space="preserve">Вариант 6.1. адресован обучающимся </w:t>
      </w:r>
      <w:r w:rsidR="007C44A7">
        <w:rPr>
          <w:rFonts w:ascii="Times New Roman" w:hAnsi="Times New Roman" w:cs="Times New Roman"/>
          <w:color w:val="auto"/>
          <w:sz w:val="24"/>
          <w:szCs w:val="24"/>
        </w:rPr>
        <w:t xml:space="preserve">МБОУ «СОШ №1 с.Старые Атаги» </w:t>
      </w:r>
      <w:r w:rsidRPr="0005677D">
        <w:rPr>
          <w:rFonts w:ascii="Times New Roman" w:hAnsi="Times New Roman" w:cs="Times New Roman"/>
          <w:color w:val="auto"/>
          <w:sz w:val="24"/>
          <w:szCs w:val="24"/>
        </w:rPr>
        <w:t xml:space="preserve">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w:t>
      </w:r>
      <w:r w:rsidRPr="0005677D">
        <w:rPr>
          <w:rFonts w:ascii="Times New Roman" w:hAnsi="Times New Roman" w:cs="Times New Roman"/>
          <w:color w:val="auto"/>
          <w:kern w:val="2"/>
          <w:sz w:val="24"/>
          <w:szCs w:val="24"/>
          <w:vertAlign w:val="superscript"/>
        </w:rPr>
        <w:footnoteReference w:id="4"/>
      </w:r>
      <w:r w:rsidRPr="0005677D">
        <w:rPr>
          <w:rFonts w:ascii="Times New Roman" w:hAnsi="Times New Roman" w:cs="Times New Roman"/>
          <w:color w:val="auto"/>
          <w:sz w:val="24"/>
          <w:szCs w:val="24"/>
        </w:rPr>
        <w:t>. Эти специальные условия аттестаций конкретизируются применительно к особенностям обучающихся с НОДА по первому варианту ФГОС.</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05677D" w:rsidRDefault="00EC0937" w:rsidP="0005677D">
      <w:pPr>
        <w:pStyle w:val="14TexstOSNOVA1012"/>
        <w:spacing w:line="276" w:lineRule="auto"/>
        <w:ind w:firstLine="709"/>
        <w:rPr>
          <w:rFonts w:ascii="Times New Roman" w:hAnsi="Times New Roman" w:cs="Times New Roman"/>
          <w:b/>
          <w:sz w:val="24"/>
          <w:szCs w:val="24"/>
        </w:rPr>
      </w:pPr>
      <w:r w:rsidRPr="0005677D">
        <w:rPr>
          <w:rFonts w:ascii="Times New Roman" w:hAnsi="Times New Roman" w:cs="Times New Roman"/>
          <w:b/>
          <w:sz w:val="24"/>
          <w:szCs w:val="24"/>
        </w:rPr>
        <w:t xml:space="preserve">Принципы и подходы к формированию АООП НОО </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sz w:val="24"/>
          <w:szCs w:val="24"/>
        </w:rPr>
        <w:t>Представлены в разделе 1. Общие положения.</w:t>
      </w:r>
    </w:p>
    <w:p w:rsidR="00EC0937" w:rsidRPr="0005677D" w:rsidRDefault="00EC0937" w:rsidP="00192E7F">
      <w:pPr>
        <w:widowControl w:val="0"/>
        <w:spacing w:beforeLines="60" w:afterLines="60"/>
        <w:ind w:firstLine="709"/>
        <w:contextualSpacing/>
        <w:jc w:val="both"/>
        <w:rPr>
          <w:rFonts w:ascii="Times New Roman" w:hAnsi="Times New Roman"/>
          <w:b/>
          <w:sz w:val="24"/>
          <w:szCs w:val="24"/>
        </w:rPr>
      </w:pPr>
      <w:r w:rsidRPr="0005677D">
        <w:rPr>
          <w:rFonts w:ascii="Times New Roman" w:hAnsi="Times New Roman"/>
          <w:b/>
          <w:sz w:val="24"/>
          <w:szCs w:val="24"/>
        </w:rPr>
        <w:lastRenderedPageBreak/>
        <w:t>Психолого-педагогическая характеристика обучающихся с НОДА</w:t>
      </w:r>
    </w:p>
    <w:p w:rsidR="00EC0937" w:rsidRPr="0005677D" w:rsidRDefault="00EC0937" w:rsidP="00192E7F">
      <w:pPr>
        <w:widowControl w:val="0"/>
        <w:spacing w:beforeLines="60" w:afterLines="60"/>
        <w:ind w:firstLine="709"/>
        <w:contextualSpacing/>
        <w:jc w:val="both"/>
        <w:rPr>
          <w:rFonts w:ascii="Times New Roman" w:hAnsi="Times New Roman"/>
          <w:sz w:val="24"/>
          <w:szCs w:val="24"/>
        </w:rPr>
      </w:pPr>
      <w:r w:rsidRPr="0005677D">
        <w:rPr>
          <w:rFonts w:ascii="Times New Roman" w:hAnsi="Times New Roman"/>
          <w:sz w:val="24"/>
          <w:szCs w:val="24"/>
        </w:rPr>
        <w:t xml:space="preserve">Категория детей с </w:t>
      </w:r>
      <w:r w:rsidRPr="0005677D">
        <w:rPr>
          <w:rFonts w:ascii="Times New Roman" w:hAnsi="Times New Roman"/>
          <w:b/>
          <w:sz w:val="24"/>
          <w:szCs w:val="24"/>
        </w:rPr>
        <w:t>нарушениями опорно-двигательного аппарата</w:t>
      </w:r>
      <w:r w:rsidRPr="0005677D">
        <w:rPr>
          <w:rFonts w:ascii="Times New Roman" w:hAnsi="Times New Roman"/>
          <w:sz w:val="24"/>
          <w:szCs w:val="24"/>
        </w:rPr>
        <w:t xml:space="preserve"> - неоднородная по составу группа школьников</w:t>
      </w:r>
      <w:r w:rsidRPr="0005677D">
        <w:rPr>
          <w:rFonts w:ascii="Times New Roman" w:hAnsi="Times New Roman"/>
          <w:b/>
          <w:bCs/>
          <w:sz w:val="24"/>
          <w:szCs w:val="24"/>
        </w:rPr>
        <w:t>.</w:t>
      </w:r>
      <w:r w:rsidRPr="0005677D">
        <w:rPr>
          <w:rFonts w:ascii="Times New Roman" w:hAnsi="Times New Roman"/>
          <w:sz w:val="24"/>
          <w:szCs w:val="24"/>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Мастюковой и М.К. Смуглиной; Международная классификация болезней 10–го пересмотра).</w:t>
      </w:r>
    </w:p>
    <w:p w:rsidR="00EC0937" w:rsidRPr="0005677D" w:rsidRDefault="00EC0937" w:rsidP="0005677D">
      <w:pPr>
        <w:shd w:val="clear" w:color="auto" w:fill="FFFFFF"/>
        <w:spacing w:after="0"/>
        <w:ind w:right="14" w:firstLine="709"/>
        <w:contextualSpacing/>
        <w:jc w:val="both"/>
        <w:rPr>
          <w:rFonts w:ascii="Times New Roman" w:hAnsi="Times New Roman"/>
          <w:spacing w:val="5"/>
          <w:sz w:val="24"/>
          <w:szCs w:val="24"/>
        </w:rPr>
      </w:pPr>
      <w:r w:rsidRPr="0005677D">
        <w:rPr>
          <w:rFonts w:ascii="Times New Roman" w:hAnsi="Times New Roman"/>
          <w:spacing w:val="4"/>
          <w:sz w:val="24"/>
          <w:szCs w:val="24"/>
        </w:rPr>
        <w:t>Уточнение роли раз</w:t>
      </w:r>
      <w:r w:rsidRPr="0005677D">
        <w:rPr>
          <w:rFonts w:ascii="Times New Roman" w:hAnsi="Times New Roman"/>
          <w:spacing w:val="6"/>
          <w:sz w:val="24"/>
          <w:szCs w:val="24"/>
        </w:rPr>
        <w:t>личных факторов и механизмов формирования разных видов нарушения опорно-двигательного аппарата необходимо</w:t>
      </w:r>
      <w:r w:rsidRPr="0005677D">
        <w:rPr>
          <w:rFonts w:ascii="Times New Roman" w:hAnsi="Times New Roman"/>
          <w:spacing w:val="3"/>
          <w:sz w:val="24"/>
          <w:szCs w:val="24"/>
        </w:rPr>
        <w:t xml:space="preserve"> в большей степени</w:t>
      </w:r>
      <w:r w:rsidRPr="0005677D">
        <w:rPr>
          <w:rFonts w:ascii="Times New Roman" w:hAnsi="Times New Roman"/>
          <w:spacing w:val="4"/>
          <w:sz w:val="24"/>
          <w:szCs w:val="24"/>
        </w:rPr>
        <w:t xml:space="preserve"> для организации</w:t>
      </w:r>
      <w:r w:rsidRPr="0005677D">
        <w:rPr>
          <w:rFonts w:ascii="Times New Roman" w:hAnsi="Times New Roman"/>
          <w:spacing w:val="3"/>
          <w:sz w:val="24"/>
          <w:szCs w:val="24"/>
        </w:rPr>
        <w:t xml:space="preserve"> медико-социальной помощи этой категории детей. </w:t>
      </w:r>
      <w:r w:rsidRPr="0005677D">
        <w:rPr>
          <w:rFonts w:ascii="Times New Roman" w:hAnsi="Times New Roman"/>
          <w:spacing w:val="10"/>
          <w:sz w:val="24"/>
          <w:szCs w:val="24"/>
        </w:rPr>
        <w:t xml:space="preserve">Для организации психолого-педагогического сопровождения ребёнка с НОДА </w:t>
      </w:r>
      <w:r w:rsidRPr="0005677D">
        <w:rPr>
          <w:rFonts w:ascii="Times New Roman" w:hAnsi="Times New Roman"/>
          <w:spacing w:val="3"/>
          <w:sz w:val="24"/>
          <w:szCs w:val="24"/>
        </w:rPr>
        <w:t>в образовательном процессе, задачами которого являются правильное распознавание наиболее актуальных проблем его развития, свое</w:t>
      </w:r>
      <w:r w:rsidRPr="0005677D">
        <w:rPr>
          <w:rFonts w:ascii="Times New Roman" w:hAnsi="Times New Roman"/>
          <w:spacing w:val="8"/>
          <w:sz w:val="24"/>
          <w:szCs w:val="24"/>
        </w:rPr>
        <w:t xml:space="preserve">временное оказание адресной помощи и динамическая оценка </w:t>
      </w:r>
      <w:r w:rsidRPr="0005677D">
        <w:rPr>
          <w:rFonts w:ascii="Times New Roman" w:hAnsi="Times New Roman"/>
          <w:spacing w:val="2"/>
          <w:sz w:val="24"/>
          <w:szCs w:val="24"/>
        </w:rPr>
        <w:t xml:space="preserve">её результативности, необходимо опираться на </w:t>
      </w:r>
      <w:r w:rsidRPr="0005677D">
        <w:rPr>
          <w:rFonts w:ascii="Times New Roman" w:hAnsi="Times New Roman"/>
          <w:spacing w:val="3"/>
          <w:sz w:val="24"/>
          <w:szCs w:val="24"/>
        </w:rPr>
        <w:t>типологию, которая должна носить педагогически ори</w:t>
      </w:r>
      <w:r w:rsidRPr="0005677D">
        <w:rPr>
          <w:rFonts w:ascii="Times New Roman" w:hAnsi="Times New Roman"/>
          <w:spacing w:val="5"/>
          <w:sz w:val="24"/>
          <w:szCs w:val="24"/>
        </w:rPr>
        <w:t xml:space="preserve">ентированный характер. </w:t>
      </w:r>
      <w:r w:rsidRPr="0005677D">
        <w:rPr>
          <w:rFonts w:ascii="Times New Roman" w:hAnsi="Times New Roman"/>
          <w:spacing w:val="3"/>
          <w:sz w:val="24"/>
          <w:szCs w:val="24"/>
        </w:rPr>
        <w:t xml:space="preserve">В настоящем стандарте предлагается </w:t>
      </w:r>
      <w:r w:rsidRPr="0005677D">
        <w:rPr>
          <w:rFonts w:ascii="Times New Roman" w:hAnsi="Times New Roman"/>
          <w:spacing w:val="5"/>
          <w:sz w:val="24"/>
          <w:szCs w:val="24"/>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EC0937" w:rsidRPr="0005677D" w:rsidRDefault="00EC0937" w:rsidP="0005677D">
      <w:pPr>
        <w:shd w:val="clear" w:color="auto" w:fill="FFFFFF"/>
        <w:spacing w:after="0"/>
        <w:ind w:right="14" w:firstLine="709"/>
        <w:contextualSpacing/>
        <w:jc w:val="both"/>
        <w:rPr>
          <w:rFonts w:ascii="Times New Roman" w:hAnsi="Times New Roman"/>
          <w:spacing w:val="5"/>
          <w:sz w:val="24"/>
          <w:szCs w:val="24"/>
        </w:rPr>
      </w:pPr>
      <w:r w:rsidRPr="0005677D">
        <w:rPr>
          <w:rFonts w:ascii="Times New Roman" w:hAnsi="Times New Roman"/>
          <w:spacing w:val="5"/>
          <w:sz w:val="24"/>
          <w:szCs w:val="24"/>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05677D">
        <w:rPr>
          <w:rFonts w:ascii="Times New Roman" w:hAnsi="Times New Roman"/>
          <w:sz w:val="24"/>
          <w:szCs w:val="24"/>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05677D" w:rsidRDefault="00EC0937" w:rsidP="0005677D">
      <w:pPr>
        <w:pStyle w:val="a4"/>
        <w:spacing w:before="0" w:after="0" w:line="276" w:lineRule="auto"/>
        <w:ind w:firstLine="709"/>
        <w:contextualSpacing/>
        <w:jc w:val="both"/>
        <w:rPr>
          <w:b/>
        </w:rPr>
      </w:pPr>
      <w:r w:rsidRPr="0005677D">
        <w:rPr>
          <w:b/>
        </w:rPr>
        <w:t>Особые образовательные потребности обучающихся с НОДА</w:t>
      </w:r>
    </w:p>
    <w:p w:rsidR="00EC0937" w:rsidRPr="0005677D" w:rsidRDefault="00EC0937" w:rsidP="0005677D">
      <w:pPr>
        <w:pStyle w:val="a4"/>
        <w:spacing w:after="0" w:line="276" w:lineRule="auto"/>
        <w:ind w:firstLine="709"/>
        <w:contextualSpacing/>
        <w:jc w:val="both"/>
      </w:pPr>
      <w:r w:rsidRPr="0005677D">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05677D" w:rsidRDefault="00EC0937" w:rsidP="0005677D">
      <w:pPr>
        <w:pStyle w:val="p4"/>
        <w:numPr>
          <w:ilvl w:val="0"/>
          <w:numId w:val="3"/>
        </w:numPr>
        <w:spacing w:before="0" w:beforeAutospacing="0" w:after="0" w:afterAutospacing="0" w:line="276" w:lineRule="auto"/>
        <w:ind w:left="0" w:firstLine="709"/>
        <w:jc w:val="both"/>
      </w:pPr>
      <w:r w:rsidRPr="0005677D">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05677D" w:rsidRDefault="00EC0937" w:rsidP="0005677D">
      <w:pPr>
        <w:pStyle w:val="a4"/>
        <w:numPr>
          <w:ilvl w:val="0"/>
          <w:numId w:val="3"/>
        </w:numPr>
        <w:spacing w:after="0" w:line="276" w:lineRule="auto"/>
        <w:ind w:left="0" w:firstLine="709"/>
        <w:contextualSpacing/>
        <w:jc w:val="both"/>
      </w:pPr>
      <w:r w:rsidRPr="0005677D">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05677D" w:rsidRDefault="00EC0937" w:rsidP="0005677D">
      <w:pPr>
        <w:pStyle w:val="a4"/>
        <w:numPr>
          <w:ilvl w:val="0"/>
          <w:numId w:val="3"/>
        </w:numPr>
        <w:spacing w:after="0" w:line="276" w:lineRule="auto"/>
        <w:ind w:left="0" w:firstLine="709"/>
        <w:contextualSpacing/>
        <w:jc w:val="both"/>
      </w:pPr>
      <w:r w:rsidRPr="0005677D">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C0937" w:rsidRPr="0005677D" w:rsidRDefault="00EC0937" w:rsidP="0005677D">
      <w:pPr>
        <w:pStyle w:val="p4"/>
        <w:numPr>
          <w:ilvl w:val="0"/>
          <w:numId w:val="3"/>
        </w:numPr>
        <w:spacing w:before="0" w:beforeAutospacing="0" w:after="0" w:afterAutospacing="0" w:line="276" w:lineRule="auto"/>
        <w:ind w:left="0" w:firstLine="709"/>
        <w:jc w:val="both"/>
      </w:pPr>
      <w:r w:rsidRPr="0005677D">
        <w:t>индивидуализация обучения требуется в большей степени, чем для нормально развивающегося ребёнка;</w:t>
      </w:r>
    </w:p>
    <w:p w:rsidR="00EC0937" w:rsidRPr="0005677D" w:rsidRDefault="00EC0937" w:rsidP="0005677D">
      <w:pPr>
        <w:pStyle w:val="a4"/>
        <w:numPr>
          <w:ilvl w:val="0"/>
          <w:numId w:val="3"/>
        </w:numPr>
        <w:spacing w:after="0" w:line="276" w:lineRule="auto"/>
        <w:ind w:left="0" w:firstLine="709"/>
        <w:contextualSpacing/>
        <w:jc w:val="both"/>
      </w:pPr>
      <w:r w:rsidRPr="0005677D">
        <w:lastRenderedPageBreak/>
        <w:t>обеспечение особой пространственной и временной организации образовательной среды;</w:t>
      </w:r>
    </w:p>
    <w:p w:rsidR="00EC0937" w:rsidRPr="0005677D" w:rsidRDefault="00EC0937" w:rsidP="0005677D">
      <w:pPr>
        <w:pStyle w:val="a4"/>
        <w:spacing w:after="0" w:line="276" w:lineRule="auto"/>
        <w:ind w:firstLine="709"/>
        <w:contextualSpacing/>
        <w:jc w:val="both"/>
      </w:pPr>
      <w:r w:rsidRPr="0005677D">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05677D" w:rsidRDefault="00EC0937" w:rsidP="0005677D">
      <w:pPr>
        <w:pStyle w:val="3"/>
        <w:spacing w:before="120" w:after="120" w:line="276" w:lineRule="auto"/>
        <w:jc w:val="center"/>
        <w:rPr>
          <w:rFonts w:ascii="Times New Roman" w:hAnsi="Times New Roman" w:cs="Times New Roman"/>
          <w:i w:val="0"/>
          <w:sz w:val="24"/>
          <w:szCs w:val="24"/>
        </w:rPr>
      </w:pPr>
      <w:bookmarkStart w:id="8" w:name="_Toc413974294"/>
      <w:bookmarkStart w:id="9" w:name="_Toc289117664"/>
      <w:r w:rsidRPr="0005677D">
        <w:rPr>
          <w:rFonts w:ascii="Times New Roman" w:hAnsi="Times New Roman" w:cs="Times New Roman"/>
          <w:i w:val="0"/>
          <w:sz w:val="24"/>
          <w:szCs w:val="24"/>
        </w:rPr>
        <w:t xml:space="preserve">2.1.2. Планируемые результаты освоения обучающимися </w:t>
      </w:r>
      <w:r w:rsidRPr="0005677D">
        <w:rPr>
          <w:rFonts w:ascii="Times New Roman" w:hAnsi="Times New Roman" w:cs="Times New Roman"/>
          <w:i w:val="0"/>
          <w:sz w:val="24"/>
          <w:szCs w:val="24"/>
        </w:rPr>
        <w:br/>
        <w:t xml:space="preserve">с нарушениями опорно-двигательного аппарата </w:t>
      </w:r>
      <w:r w:rsidR="00903454" w:rsidRPr="0005677D">
        <w:rPr>
          <w:rFonts w:ascii="Times New Roman" w:hAnsi="Times New Roman" w:cs="Times New Roman"/>
          <w:i w:val="0"/>
          <w:sz w:val="24"/>
          <w:szCs w:val="24"/>
        </w:rPr>
        <w:br/>
      </w:r>
      <w:r w:rsidRPr="0005677D">
        <w:rPr>
          <w:rFonts w:ascii="Times New Roman" w:hAnsi="Times New Roman" w:cs="Times New Roman"/>
          <w:i w:val="0"/>
          <w:sz w:val="24"/>
          <w:szCs w:val="24"/>
        </w:rPr>
        <w:t xml:space="preserve">адаптированной основной общеобразовательной программы </w:t>
      </w:r>
      <w:r w:rsidR="00903454" w:rsidRPr="0005677D">
        <w:rPr>
          <w:rFonts w:ascii="Times New Roman" w:hAnsi="Times New Roman" w:cs="Times New Roman"/>
          <w:i w:val="0"/>
          <w:sz w:val="24"/>
          <w:szCs w:val="24"/>
        </w:rPr>
        <w:br/>
      </w:r>
      <w:r w:rsidRPr="0005677D">
        <w:rPr>
          <w:rFonts w:ascii="Times New Roman" w:hAnsi="Times New Roman" w:cs="Times New Roman"/>
          <w:i w:val="0"/>
          <w:sz w:val="24"/>
          <w:szCs w:val="24"/>
        </w:rPr>
        <w:t>начального общего образования</w:t>
      </w:r>
      <w:bookmarkEnd w:id="8"/>
      <w:bookmarkEnd w:id="9"/>
      <w:r w:rsidR="007C44A7">
        <w:rPr>
          <w:rFonts w:ascii="Times New Roman" w:hAnsi="Times New Roman" w:cs="Times New Roman"/>
          <w:i w:val="0"/>
          <w:sz w:val="24"/>
          <w:szCs w:val="24"/>
        </w:rPr>
        <w:t xml:space="preserve"> МБОУ «СОШ №1 с.Старые Атаги»</w:t>
      </w:r>
    </w:p>
    <w:p w:rsidR="00EC0937" w:rsidRPr="0005677D" w:rsidRDefault="00EC0937" w:rsidP="0005677D">
      <w:pPr>
        <w:tabs>
          <w:tab w:val="left" w:pos="0"/>
          <w:tab w:val="right" w:leader="dot" w:pos="9639"/>
        </w:tabs>
        <w:spacing w:after="0"/>
        <w:ind w:firstLine="709"/>
        <w:jc w:val="both"/>
        <w:rPr>
          <w:rFonts w:ascii="Times New Roman" w:eastAsia="Times New Roman" w:hAnsi="Times New Roman" w:cs="Times New Roman"/>
          <w:sz w:val="24"/>
          <w:szCs w:val="24"/>
        </w:rPr>
      </w:pPr>
      <w:r w:rsidRPr="0005677D">
        <w:rPr>
          <w:rFonts w:ascii="Times New Roman" w:eastAsia="Times New Roman" w:hAnsi="Times New Roman" w:cs="Times New Roman"/>
          <w:bCs/>
          <w:sz w:val="24"/>
          <w:szCs w:val="24"/>
        </w:rPr>
        <w:t>Личностные, метапредметные и предметные результаты</w:t>
      </w:r>
      <w:r w:rsidRPr="0005677D">
        <w:rPr>
          <w:rFonts w:ascii="Times New Roman" w:eastAsia="Times New Roman" w:hAnsi="Times New Roman" w:cs="Times New Roman"/>
          <w:sz w:val="24"/>
          <w:szCs w:val="24"/>
        </w:rPr>
        <w:t xml:space="preserve"> освоения обучающимися с НОДА  АООП НОО соответствуют ФГОС НОО</w:t>
      </w:r>
      <w:r w:rsidRPr="0005677D">
        <w:rPr>
          <w:rStyle w:val="a3"/>
          <w:rFonts w:ascii="Times New Roman" w:hAnsi="Times New Roman" w:cs="Times New Roman"/>
          <w:sz w:val="24"/>
          <w:szCs w:val="24"/>
        </w:rPr>
        <w:footnoteReference w:id="5"/>
      </w:r>
      <w:r w:rsidRPr="0005677D">
        <w:rPr>
          <w:rFonts w:ascii="Times New Roman" w:eastAsia="Times New Roman" w:hAnsi="Times New Roman" w:cs="Times New Roman"/>
          <w:sz w:val="24"/>
          <w:szCs w:val="24"/>
        </w:rPr>
        <w:t>.</w:t>
      </w:r>
    </w:p>
    <w:p w:rsidR="00EC0937" w:rsidRPr="0005677D" w:rsidRDefault="00EC0937" w:rsidP="0005677D">
      <w:pPr>
        <w:tabs>
          <w:tab w:val="left" w:pos="0"/>
          <w:tab w:val="right" w:leader="dot" w:pos="9639"/>
        </w:tabs>
        <w:spacing w:after="0"/>
        <w:ind w:firstLine="709"/>
        <w:jc w:val="both"/>
        <w:rPr>
          <w:rFonts w:ascii="Times New Roman" w:eastAsia="Arial Unicode MS" w:hAnsi="Times New Roman" w:cs="Times New Roman"/>
          <w:sz w:val="24"/>
          <w:szCs w:val="24"/>
        </w:rPr>
      </w:pPr>
      <w:r w:rsidRPr="0005677D">
        <w:rPr>
          <w:rFonts w:ascii="Times New Roman" w:hAnsi="Times New Roman" w:cs="Times New Roman"/>
          <w:sz w:val="24"/>
          <w:szCs w:val="24"/>
        </w:rPr>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Pr="0005677D" w:rsidRDefault="00EC0937" w:rsidP="0005677D">
      <w:pPr>
        <w:tabs>
          <w:tab w:val="left" w:pos="0"/>
          <w:tab w:val="right" w:leader="dot" w:pos="9639"/>
        </w:tabs>
        <w:spacing w:after="0"/>
        <w:ind w:firstLine="709"/>
        <w:jc w:val="both"/>
        <w:rPr>
          <w:rFonts w:ascii="Times New Roman" w:hAnsi="Times New Roman" w:cs="Times New Roman"/>
          <w:b/>
          <w:sz w:val="24"/>
          <w:szCs w:val="24"/>
        </w:rPr>
      </w:pPr>
      <w:r w:rsidRPr="0005677D">
        <w:rPr>
          <w:rFonts w:ascii="Times New Roman" w:hAnsi="Times New Roman" w:cs="Times New Roman"/>
          <w:b/>
          <w:sz w:val="24"/>
          <w:szCs w:val="24"/>
        </w:rPr>
        <w:t>Планируемые результаты освоения обучающимися с нарушениями опорно-двигательного аппарата программы коррекционной работы</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05677D" w:rsidRDefault="00EC0937" w:rsidP="0005677D">
      <w:pPr>
        <w:spacing w:after="0"/>
        <w:ind w:firstLine="709"/>
        <w:contextualSpacing/>
        <w:jc w:val="both"/>
        <w:rPr>
          <w:rFonts w:ascii="Times New Roman" w:hAnsi="Times New Roman"/>
          <w:sz w:val="24"/>
          <w:szCs w:val="24"/>
        </w:rPr>
      </w:pPr>
      <w:r w:rsidRPr="0005677D">
        <w:rPr>
          <w:rFonts w:ascii="Times New Roman" w:hAnsi="Times New Roman"/>
          <w:kern w:val="2"/>
          <w:sz w:val="24"/>
          <w:szCs w:val="24"/>
        </w:rPr>
        <w:t>1. Требования к результатам реализации программы коррекционной работы по направлению</w:t>
      </w:r>
      <w:r w:rsidRPr="0005677D">
        <w:rPr>
          <w:rFonts w:ascii="Times New Roman" w:hAnsi="Times New Roman"/>
          <w:i/>
          <w:sz w:val="24"/>
          <w:szCs w:val="24"/>
        </w:rPr>
        <w:t xml:space="preserve">«Медицинская коррекция и </w:t>
      </w:r>
      <w:r w:rsidR="004C50FF" w:rsidRPr="0005677D">
        <w:rPr>
          <w:rFonts w:ascii="Times New Roman" w:hAnsi="Times New Roman"/>
          <w:i/>
          <w:sz w:val="24"/>
          <w:szCs w:val="24"/>
        </w:rPr>
        <w:t>ре</w:t>
      </w:r>
      <w:r w:rsidRPr="0005677D">
        <w:rPr>
          <w:rFonts w:ascii="Times New Roman" w:hAnsi="Times New Roman"/>
          <w:i/>
          <w:sz w:val="24"/>
          <w:szCs w:val="24"/>
        </w:rPr>
        <w:t>абилитация »:</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удовлетворять биологические и социальные потребности, адаптироваться к окружающей среде.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Прогресс в развитии самостоятельности и независимости в быту.</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lastRenderedPageBreak/>
        <w:t>-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05677D" w:rsidRDefault="00EC0937" w:rsidP="0005677D">
      <w:pPr>
        <w:spacing w:after="0"/>
        <w:ind w:firstLine="709"/>
        <w:contextualSpacing/>
        <w:jc w:val="both"/>
        <w:rPr>
          <w:rFonts w:ascii="Times New Roman" w:hAnsi="Times New Roman"/>
          <w:i/>
          <w:sz w:val="24"/>
          <w:szCs w:val="24"/>
        </w:rPr>
      </w:pPr>
      <w:r w:rsidRPr="0005677D">
        <w:rPr>
          <w:rFonts w:ascii="Times New Roman" w:hAnsi="Times New Roman"/>
          <w:kern w:val="2"/>
          <w:sz w:val="24"/>
          <w:szCs w:val="24"/>
        </w:rPr>
        <w:t>2. Требования к результатам реализации программы коррекционной работы по направлению:</w:t>
      </w:r>
      <w:r w:rsidRPr="0005677D">
        <w:rPr>
          <w:rFonts w:ascii="Times New Roman" w:hAnsi="Times New Roman"/>
          <w:i/>
          <w:sz w:val="24"/>
          <w:szCs w:val="24"/>
        </w:rPr>
        <w:t>«Психологическая коррекция познавательных процессов»</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Увеличение объема произвольной памяти в зрительной, слуховой и осязательной модальности.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ребенка выделить, осознать и принять цели действия.</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планировать свою деятельность по времени и содержанию.</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контролировать свои действия и вносить необходимые коррективы.</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обратиться к взрослым при затруднениях в учебном процессе, сформулировать запрос о специальной помощи.</w:t>
      </w:r>
    </w:p>
    <w:p w:rsidR="00EC0937" w:rsidRPr="0005677D" w:rsidRDefault="00EC0937" w:rsidP="0005677D">
      <w:pPr>
        <w:spacing w:after="0"/>
        <w:ind w:firstLine="709"/>
        <w:contextualSpacing/>
        <w:jc w:val="both"/>
        <w:rPr>
          <w:rFonts w:ascii="Times New Roman" w:hAnsi="Times New Roman"/>
          <w:sz w:val="24"/>
          <w:szCs w:val="24"/>
        </w:rPr>
      </w:pPr>
      <w:r w:rsidRPr="0005677D">
        <w:rPr>
          <w:rFonts w:ascii="Times New Roman" w:hAnsi="Times New Roman"/>
          <w:kern w:val="2"/>
          <w:sz w:val="24"/>
          <w:szCs w:val="24"/>
        </w:rPr>
        <w:t>3. Требования к результатам реализации программы коррекционной работы по направлению</w:t>
      </w:r>
      <w:r w:rsidRPr="0005677D">
        <w:rPr>
          <w:rFonts w:ascii="Times New Roman" w:hAnsi="Times New Roman"/>
          <w:i/>
          <w:sz w:val="24"/>
          <w:szCs w:val="24"/>
        </w:rPr>
        <w:t>«Психологическая коррекция эмоциональных нарушений»:</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Модифицирование эмоциональных отношений и переживаний ребенка, способов реагирования на отношение к нему окружающих.</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самостоятельно находить нужные формы эмоционального реагирования и управлять ими.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EC0937" w:rsidRPr="0005677D" w:rsidRDefault="00EC0937" w:rsidP="0005677D">
      <w:pPr>
        <w:spacing w:after="0"/>
        <w:ind w:firstLine="709"/>
        <w:contextualSpacing/>
        <w:jc w:val="both"/>
        <w:rPr>
          <w:sz w:val="24"/>
          <w:szCs w:val="24"/>
        </w:rPr>
      </w:pPr>
      <w:r w:rsidRPr="0005677D">
        <w:rPr>
          <w:rFonts w:ascii="Times New Roman" w:hAnsi="Times New Roman"/>
          <w:kern w:val="2"/>
          <w:sz w:val="24"/>
          <w:szCs w:val="24"/>
        </w:rPr>
        <w:t>3. Требования к результатам реализации программы коррекционной работы по направлению:</w:t>
      </w:r>
      <w:r w:rsidRPr="0005677D">
        <w:rPr>
          <w:rFonts w:ascii="Times New Roman" w:hAnsi="Times New Roman"/>
          <w:i/>
          <w:sz w:val="24"/>
          <w:szCs w:val="24"/>
        </w:rPr>
        <w:t xml:space="preserve">«Психологическая коррекция социально-психологических проявлений»: </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Уменьшение ореола исключительности психологических проблем.</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получить эмоциональную поддержку от сверстников, имеющих общие проблемы и цели.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lastRenderedPageBreak/>
        <w:t>- Умение начать и поддержать разговор, задать вопрос, выразить свои намерения, просьбу, пожелание, опасения, завершить разговор.</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05677D" w:rsidRDefault="00EC0937" w:rsidP="0005677D">
      <w:pPr>
        <w:spacing w:after="0"/>
        <w:ind w:firstLine="709"/>
        <w:contextualSpacing/>
        <w:jc w:val="both"/>
        <w:rPr>
          <w:rFonts w:ascii="Times New Roman" w:hAnsi="Times New Roman"/>
          <w:i/>
          <w:sz w:val="24"/>
          <w:szCs w:val="24"/>
        </w:rPr>
      </w:pPr>
      <w:r w:rsidRPr="0005677D">
        <w:rPr>
          <w:rFonts w:ascii="Times New Roman" w:hAnsi="Times New Roman"/>
          <w:kern w:val="2"/>
          <w:sz w:val="24"/>
          <w:szCs w:val="24"/>
        </w:rPr>
        <w:t xml:space="preserve">4. Требования к результатам реализации программы коррекционной работы по направлению </w:t>
      </w:r>
      <w:r w:rsidRPr="0005677D">
        <w:rPr>
          <w:rFonts w:ascii="Times New Roman" w:hAnsi="Times New Roman"/>
          <w:i/>
          <w:sz w:val="24"/>
          <w:szCs w:val="24"/>
        </w:rPr>
        <w:t>«Коррекция нарушений речи»: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решать актуальные житейские задачи, используя коммуникацию (вербальную, невербальную) как средство достижения цели.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Формирование слухового контроля за своим произношением и фонематическим анализом.</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Нормализация проприоциптивной дыхательной мускулатуры при и вне фонации.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Формирование синхронности речевого дыхания и голосоподачи.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Автоматизация поставленных звуков.</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05677D" w:rsidRDefault="00EC0937" w:rsidP="0005677D">
      <w:pPr>
        <w:spacing w:after="0"/>
        <w:ind w:firstLine="709"/>
        <w:contextualSpacing/>
        <w:jc w:val="both"/>
        <w:rPr>
          <w:rFonts w:ascii="Times New Roman" w:hAnsi="Times New Roman"/>
          <w:sz w:val="24"/>
          <w:szCs w:val="24"/>
        </w:rPr>
      </w:pPr>
      <w:r w:rsidRPr="0005677D">
        <w:rPr>
          <w:rFonts w:ascii="Times New Roman" w:hAnsi="Times New Roman"/>
          <w:kern w:val="2"/>
          <w:sz w:val="24"/>
          <w:szCs w:val="24"/>
        </w:rPr>
        <w:t>5. Требования к результатам реализации программы коррекционной работы по направлению</w:t>
      </w:r>
      <w:r w:rsidRPr="0005677D">
        <w:rPr>
          <w:rFonts w:ascii="Times New Roman" w:hAnsi="Times New Roman"/>
          <w:i/>
          <w:sz w:val="24"/>
          <w:szCs w:val="24"/>
        </w:rPr>
        <w:t>«Коррекция нарушений чтения и письма»:</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чтения разных слогов.</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чтения слов, не несущих смысловой нагрузки.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дифференцировать звуки на фонетико-фонематическом уровне.</w:t>
      </w:r>
    </w:p>
    <w:p w:rsidR="00B6459E"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осуществлять морфемный анализ и синтез слов.</w:t>
      </w:r>
    </w:p>
    <w:p w:rsidR="00B6459E"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анализировать слова и предложения на лексико-грамматическом уровне.</w:t>
      </w:r>
    </w:p>
    <w:p w:rsidR="00B6459E"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анализировать слова и предложения на синтаксическом уровне.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05677D" w:rsidRDefault="00EC0937" w:rsidP="0005677D">
      <w:pPr>
        <w:pStyle w:val="3"/>
        <w:spacing w:before="120" w:after="120" w:line="276" w:lineRule="auto"/>
        <w:jc w:val="center"/>
        <w:rPr>
          <w:rFonts w:ascii="Times New Roman" w:hAnsi="Times New Roman" w:cs="Times New Roman"/>
          <w:i w:val="0"/>
          <w:sz w:val="24"/>
          <w:szCs w:val="24"/>
        </w:rPr>
      </w:pPr>
      <w:bookmarkStart w:id="10" w:name="_Toc413974295"/>
      <w:bookmarkStart w:id="11" w:name="_Toc289117665"/>
      <w:r w:rsidRPr="0005677D">
        <w:rPr>
          <w:rFonts w:ascii="Times New Roman" w:hAnsi="Times New Roman" w:cs="Times New Roman"/>
          <w:i w:val="0"/>
          <w:sz w:val="24"/>
          <w:szCs w:val="24"/>
        </w:rPr>
        <w:t xml:space="preserve">2.1.3. Система оценки достижения обучающимися </w:t>
      </w:r>
      <w:r w:rsidRPr="0005677D">
        <w:rPr>
          <w:rFonts w:ascii="Times New Roman" w:hAnsi="Times New Roman" w:cs="Times New Roman"/>
          <w:i w:val="0"/>
          <w:sz w:val="24"/>
          <w:szCs w:val="24"/>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0"/>
      <w:bookmarkEnd w:id="11"/>
      <w:r w:rsidR="007C44A7">
        <w:rPr>
          <w:rFonts w:ascii="Times New Roman" w:hAnsi="Times New Roman" w:cs="Times New Roman"/>
          <w:i w:val="0"/>
          <w:sz w:val="24"/>
          <w:szCs w:val="24"/>
        </w:rPr>
        <w:t xml:space="preserve"> МБОУ «СОШ №1 с.Старые Атаги»</w:t>
      </w:r>
    </w:p>
    <w:p w:rsidR="00EC0937" w:rsidRPr="0005677D" w:rsidRDefault="00EC0937" w:rsidP="0005677D">
      <w:pPr>
        <w:tabs>
          <w:tab w:val="left" w:pos="0"/>
          <w:tab w:val="right" w:leader="dot" w:pos="9639"/>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Система оценки достижения обучающимися с НОДА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НОДА, освоивших АООП НОО.</w:t>
      </w:r>
    </w:p>
    <w:p w:rsidR="00EC0937" w:rsidRPr="0005677D" w:rsidRDefault="00EC0937" w:rsidP="0005677D">
      <w:pPr>
        <w:tabs>
          <w:tab w:val="left" w:pos="0"/>
          <w:tab w:val="right" w:leader="dot" w:pos="9639"/>
        </w:tabs>
        <w:spacing w:after="0"/>
        <w:jc w:val="both"/>
        <w:rPr>
          <w:rFonts w:ascii="Times New Roman" w:hAnsi="Times New Roman" w:cs="Times New Roman"/>
          <w:sz w:val="24"/>
          <w:szCs w:val="24"/>
        </w:rPr>
      </w:pPr>
      <w:r w:rsidRPr="0005677D">
        <w:rPr>
          <w:rFonts w:ascii="Times New Roman" w:hAnsi="Times New Roman" w:cs="Times New Roman"/>
          <w:sz w:val="24"/>
          <w:szCs w:val="24"/>
        </w:rP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Pr="0005677D" w:rsidRDefault="00EC0937" w:rsidP="0005677D">
      <w:pPr>
        <w:tabs>
          <w:tab w:val="left" w:pos="0"/>
          <w:tab w:val="right" w:leader="dot" w:pos="9639"/>
        </w:tabs>
        <w:spacing w:after="0"/>
        <w:ind w:firstLine="709"/>
        <w:jc w:val="both"/>
        <w:rPr>
          <w:rFonts w:ascii="Times New Roman" w:hAnsi="Times New Roman" w:cs="Times New Roman"/>
          <w:b/>
          <w:sz w:val="24"/>
          <w:szCs w:val="24"/>
        </w:rPr>
      </w:pPr>
      <w:r w:rsidRPr="0005677D">
        <w:rPr>
          <w:rFonts w:ascii="Times New Roman" w:hAnsi="Times New Roman" w:cs="Times New Roman"/>
          <w:b/>
          <w:sz w:val="24"/>
          <w:szCs w:val="24"/>
        </w:rPr>
        <w:lastRenderedPageBreak/>
        <w:t xml:space="preserve">Оценка достижения обучающимися с </w:t>
      </w:r>
      <w:r w:rsidR="004C50FF" w:rsidRPr="0005677D">
        <w:rPr>
          <w:rFonts w:ascii="Times New Roman" w:hAnsi="Times New Roman" w:cs="Times New Roman"/>
          <w:b/>
          <w:sz w:val="24"/>
          <w:szCs w:val="24"/>
        </w:rPr>
        <w:t>НОДА</w:t>
      </w:r>
      <w:r w:rsidRPr="0005677D">
        <w:rPr>
          <w:rFonts w:ascii="Times New Roman" w:hAnsi="Times New Roman" w:cs="Times New Roman"/>
          <w:b/>
          <w:sz w:val="24"/>
          <w:szCs w:val="24"/>
        </w:rPr>
        <w:t xml:space="preserve"> планируемых результатов освоения программы коррекционной работы</w:t>
      </w:r>
    </w:p>
    <w:p w:rsidR="00EC0937" w:rsidRPr="0005677D" w:rsidRDefault="00EC0937" w:rsidP="0005677D">
      <w:pPr>
        <w:spacing w:after="0"/>
        <w:ind w:firstLine="709"/>
        <w:contextualSpacing/>
        <w:jc w:val="both"/>
        <w:rPr>
          <w:rFonts w:ascii="Times New Roman" w:hAnsi="Times New Roman"/>
          <w:bCs/>
          <w:sz w:val="24"/>
          <w:szCs w:val="24"/>
        </w:rPr>
      </w:pPr>
      <w:r w:rsidRPr="0005677D">
        <w:rPr>
          <w:rFonts w:ascii="Times New Roman" w:hAnsi="Times New Roman"/>
          <w:bCs/>
          <w:sz w:val="24"/>
          <w:szCs w:val="24"/>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адекватность представлений о собственных возможностях и ограничениях, о насущно необходимом жизнеобеспечении;</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 xml:space="preserve">владение социально-бытовыми умениями в повседневной жизни; </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осмысление и дифференциация картины мира, ее временно-пространственной организации;</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осмысление социального окружения, своего места в нем, принятие соответствующих возрасту ценностей и социальных ролей.</w:t>
      </w:r>
    </w:p>
    <w:p w:rsidR="00EC0937" w:rsidRPr="0005677D" w:rsidRDefault="00EC0937" w:rsidP="0005677D">
      <w:pPr>
        <w:spacing w:after="0"/>
        <w:ind w:firstLine="709"/>
        <w:contextualSpacing/>
        <w:jc w:val="both"/>
        <w:rPr>
          <w:rFonts w:ascii="Times New Roman" w:hAnsi="Times New Roman"/>
          <w:bCs/>
          <w:sz w:val="24"/>
          <w:szCs w:val="24"/>
        </w:rPr>
      </w:pPr>
      <w:r w:rsidRPr="0005677D">
        <w:rPr>
          <w:rFonts w:ascii="Times New Roman" w:hAnsi="Times New Roman"/>
          <w:bCs/>
          <w:sz w:val="24"/>
          <w:szCs w:val="24"/>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05677D" w:rsidRDefault="00EC0937" w:rsidP="0005677D">
      <w:pPr>
        <w:pStyle w:val="2"/>
        <w:spacing w:line="276" w:lineRule="auto"/>
        <w:jc w:val="center"/>
        <w:rPr>
          <w:rFonts w:ascii="Times New Roman" w:hAnsi="Times New Roman" w:cs="Times New Roman"/>
          <w:sz w:val="24"/>
          <w:szCs w:val="24"/>
        </w:rPr>
      </w:pPr>
      <w:bookmarkStart w:id="12" w:name="_Toc413974296"/>
      <w:bookmarkStart w:id="13" w:name="_Toc289117666"/>
      <w:r w:rsidRPr="0005677D">
        <w:rPr>
          <w:rFonts w:ascii="Times New Roman" w:hAnsi="Times New Roman" w:cs="Times New Roman"/>
          <w:sz w:val="24"/>
          <w:szCs w:val="24"/>
        </w:rPr>
        <w:t>2.2. Содержательный раздел</w:t>
      </w:r>
      <w:bookmarkEnd w:id="12"/>
      <w:bookmarkEnd w:id="13"/>
    </w:p>
    <w:p w:rsidR="0089184C" w:rsidRPr="0089184C" w:rsidRDefault="0089184C" w:rsidP="0089184C">
      <w:pPr>
        <w:spacing w:after="0" w:line="360" w:lineRule="auto"/>
        <w:ind w:left="284"/>
        <w:jc w:val="center"/>
        <w:outlineLvl w:val="1"/>
        <w:rPr>
          <w:rFonts w:ascii="Times New Roman" w:eastAsia="MS Gothic" w:hAnsi="Times New Roman" w:cs="Times New Roman"/>
          <w:b/>
          <w:sz w:val="24"/>
          <w:szCs w:val="24"/>
        </w:rPr>
      </w:pPr>
      <w:r w:rsidRPr="0089184C">
        <w:rPr>
          <w:rFonts w:ascii="Times New Roman" w:eastAsia="MS Gothic" w:hAnsi="Times New Roman" w:cs="Times New Roman"/>
          <w:b/>
          <w:sz w:val="24"/>
          <w:szCs w:val="24"/>
        </w:rPr>
        <w:t>Основное содержание учебных предметов</w:t>
      </w:r>
    </w:p>
    <w:p w:rsidR="0089184C" w:rsidRPr="0089184C" w:rsidRDefault="0089184C" w:rsidP="0089184C">
      <w:pPr>
        <w:spacing w:after="0" w:line="240" w:lineRule="auto"/>
        <w:ind w:left="349"/>
        <w:jc w:val="both"/>
        <w:outlineLvl w:val="1"/>
        <w:rPr>
          <w:rFonts w:ascii="Times New Roman" w:eastAsia="MS Gothic" w:hAnsi="Times New Roman" w:cs="Times New Roman"/>
          <w:b/>
          <w:sz w:val="24"/>
          <w:szCs w:val="24"/>
        </w:rPr>
      </w:pPr>
      <w:bookmarkStart w:id="14" w:name="_Toc288394085"/>
      <w:bookmarkStart w:id="15" w:name="_Toc288410552"/>
      <w:bookmarkStart w:id="16" w:name="_Toc288410681"/>
      <w:bookmarkStart w:id="17" w:name="_Toc424564329"/>
      <w:r w:rsidRPr="0089184C">
        <w:rPr>
          <w:rFonts w:ascii="Times New Roman" w:eastAsia="MS Gothic" w:hAnsi="Times New Roman" w:cs="Times New Roman"/>
          <w:b/>
          <w:sz w:val="24"/>
          <w:szCs w:val="24"/>
        </w:rPr>
        <w:t>Русский язык</w:t>
      </w:r>
      <w:bookmarkEnd w:id="14"/>
      <w:bookmarkEnd w:id="15"/>
      <w:bookmarkEnd w:id="16"/>
      <w:bookmarkEnd w:id="17"/>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iCs/>
          <w:color w:val="000000"/>
          <w:sz w:val="24"/>
          <w:szCs w:val="24"/>
        </w:rPr>
      </w:pPr>
      <w:r w:rsidRPr="0089184C">
        <w:rPr>
          <w:rFonts w:ascii="Times New Roman" w:eastAsia="@Arial Unicode MS" w:hAnsi="Times New Roman" w:cs="Times New Roman"/>
          <w:b/>
          <w:bCs/>
          <w:iCs/>
          <w:color w:val="000000"/>
          <w:sz w:val="24"/>
          <w:szCs w:val="24"/>
        </w:rPr>
        <w:t>Виды речевой деятельности</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b/>
          <w:bCs/>
          <w:color w:val="000000"/>
          <w:sz w:val="24"/>
          <w:szCs w:val="24"/>
        </w:rPr>
        <w:t xml:space="preserve">Слушание. </w:t>
      </w:r>
      <w:r w:rsidRPr="0089184C">
        <w:rPr>
          <w:rFonts w:ascii="Times New Roman" w:eastAsia="@Arial Unicode MS" w:hAnsi="Times New Roman" w:cs="Times New Roman"/>
          <w:color w:val="000000"/>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b/>
          <w:bCs/>
          <w:color w:val="000000"/>
          <w:sz w:val="24"/>
          <w:szCs w:val="24"/>
        </w:rPr>
        <w:t xml:space="preserve">Говорение. </w:t>
      </w:r>
      <w:r w:rsidRPr="0089184C">
        <w:rPr>
          <w:rFonts w:ascii="Times New Roman" w:eastAsia="@Arial Unicode MS" w:hAnsi="Times New Roman" w:cs="Times New Roman"/>
          <w:color w:val="000000"/>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b/>
          <w:bCs/>
          <w:color w:val="000000"/>
          <w:sz w:val="24"/>
          <w:szCs w:val="24"/>
        </w:rPr>
        <w:t xml:space="preserve">Чтение. </w:t>
      </w:r>
      <w:r w:rsidRPr="0089184C">
        <w:rPr>
          <w:rFonts w:ascii="Times New Roman" w:eastAsia="@Arial Unicode MS" w:hAnsi="Times New Roman" w:cs="Times New Roman"/>
          <w:color w:val="000000"/>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89184C">
        <w:rPr>
          <w:rFonts w:ascii="Times New Roman" w:eastAsia="@Arial Unicode MS" w:hAnsi="Times New Roman" w:cs="Times New Roman"/>
          <w:iCs/>
          <w:color w:val="000000"/>
          <w:sz w:val="24"/>
          <w:szCs w:val="24"/>
        </w:rPr>
        <w:t>Анализ и оценка содержания, языковых особенностей и структуры текста</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 xml:space="preserve">Письмо. </w:t>
      </w:r>
      <w:r w:rsidRPr="0089184C">
        <w:rPr>
          <w:rFonts w:ascii="Times New Roman" w:eastAsia="@Arial Unicode MS" w:hAnsi="Times New Roman" w:cs="Times New Roman"/>
          <w:color w:val="000000"/>
          <w:sz w:val="24"/>
          <w:szCs w:val="24"/>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w:t>
      </w:r>
      <w:r w:rsidRPr="0089184C">
        <w:rPr>
          <w:rFonts w:ascii="Times New Roman" w:eastAsia="@Arial Unicode MS" w:hAnsi="Times New Roman" w:cs="Times New Roman"/>
          <w:color w:val="000000"/>
          <w:sz w:val="24"/>
          <w:szCs w:val="24"/>
        </w:rPr>
        <w:lastRenderedPageBreak/>
        <w:t>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iCs/>
          <w:color w:val="000000"/>
          <w:sz w:val="24"/>
          <w:szCs w:val="24"/>
        </w:rPr>
      </w:pPr>
      <w:r w:rsidRPr="0089184C">
        <w:rPr>
          <w:rFonts w:ascii="Times New Roman" w:eastAsia="@Arial Unicode MS" w:hAnsi="Times New Roman" w:cs="Times New Roman"/>
          <w:b/>
          <w:bCs/>
          <w:iCs/>
          <w:color w:val="000000"/>
          <w:sz w:val="24"/>
          <w:szCs w:val="24"/>
        </w:rPr>
        <w:t>Обучение грамоте</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 xml:space="preserve">Фонетика. </w:t>
      </w:r>
      <w:r w:rsidRPr="0089184C">
        <w:rPr>
          <w:rFonts w:ascii="Times New Roman" w:eastAsia="@Arial Unicode MS" w:hAnsi="Times New Roman" w:cs="Times New Roman"/>
          <w:color w:val="000000"/>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Различение гласных и согласных звуков, гласных ударных и безударных, согласных твердых и мягких, звонких и глухих.</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color w:val="000000"/>
          <w:sz w:val="24"/>
          <w:szCs w:val="24"/>
        </w:rPr>
        <w:t>Слог как минимальная произносительная единица. Деление слов на слоги. Определение места ударения.</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 xml:space="preserve">Графика. </w:t>
      </w:r>
      <w:r w:rsidRPr="0089184C">
        <w:rPr>
          <w:rFonts w:ascii="Times New Roman" w:eastAsia="@Arial Unicode MS" w:hAnsi="Times New Roman" w:cs="Times New Roman"/>
          <w:color w:val="000000"/>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89184C">
        <w:rPr>
          <w:rFonts w:ascii="Times New Roman" w:eastAsia="@Arial Unicode MS" w:hAnsi="Times New Roman" w:cs="Times New Roman"/>
          <w:b/>
          <w:bCs/>
          <w:i/>
          <w:iCs/>
          <w:color w:val="000000"/>
          <w:sz w:val="24"/>
          <w:szCs w:val="24"/>
        </w:rPr>
        <w:t>е</w:t>
      </w:r>
      <w:r w:rsidRPr="0089184C">
        <w:rPr>
          <w:rFonts w:ascii="Times New Roman" w:eastAsia="@Arial Unicode MS" w:hAnsi="Times New Roman" w:cs="Times New Roman"/>
          <w:bCs/>
          <w:iCs/>
          <w:color w:val="000000"/>
          <w:sz w:val="24"/>
          <w:szCs w:val="24"/>
        </w:rPr>
        <w:t>,</w:t>
      </w:r>
      <w:r w:rsidRPr="0089184C">
        <w:rPr>
          <w:rFonts w:ascii="Times New Roman" w:eastAsia="@Arial Unicode MS" w:hAnsi="Times New Roman" w:cs="Times New Roman"/>
          <w:b/>
          <w:bCs/>
          <w:i/>
          <w:iCs/>
          <w:color w:val="000000"/>
          <w:sz w:val="24"/>
          <w:szCs w:val="24"/>
        </w:rPr>
        <w:t xml:space="preserve"> е</w:t>
      </w:r>
      <w:r w:rsidRPr="0089184C">
        <w:rPr>
          <w:rFonts w:ascii="Times New Roman" w:eastAsia="@Arial Unicode MS" w:hAnsi="Times New Roman" w:cs="Times New Roman"/>
          <w:bCs/>
          <w:iCs/>
          <w:color w:val="000000"/>
          <w:sz w:val="24"/>
          <w:szCs w:val="24"/>
        </w:rPr>
        <w:t xml:space="preserve">, </w:t>
      </w:r>
      <w:r w:rsidRPr="0089184C">
        <w:rPr>
          <w:rFonts w:ascii="Times New Roman" w:eastAsia="@Arial Unicode MS" w:hAnsi="Times New Roman" w:cs="Times New Roman"/>
          <w:b/>
          <w:bCs/>
          <w:i/>
          <w:iCs/>
          <w:color w:val="000000"/>
          <w:sz w:val="24"/>
          <w:szCs w:val="24"/>
        </w:rPr>
        <w:t>ю</w:t>
      </w:r>
      <w:r w:rsidRPr="0089184C">
        <w:rPr>
          <w:rFonts w:ascii="Times New Roman" w:eastAsia="@Arial Unicode MS" w:hAnsi="Times New Roman" w:cs="Times New Roman"/>
          <w:bCs/>
          <w:iCs/>
          <w:color w:val="000000"/>
          <w:sz w:val="24"/>
          <w:szCs w:val="24"/>
        </w:rPr>
        <w:t>,</w:t>
      </w:r>
      <w:r w:rsidRPr="0089184C">
        <w:rPr>
          <w:rFonts w:ascii="Times New Roman" w:eastAsia="@Arial Unicode MS" w:hAnsi="Times New Roman" w:cs="Times New Roman"/>
          <w:b/>
          <w:bCs/>
          <w:i/>
          <w:iCs/>
          <w:color w:val="000000"/>
          <w:sz w:val="24"/>
          <w:szCs w:val="24"/>
        </w:rPr>
        <w:t xml:space="preserve"> я</w:t>
      </w:r>
      <w:r w:rsidRPr="0089184C">
        <w:rPr>
          <w:rFonts w:ascii="Times New Roman" w:eastAsia="@Arial Unicode MS" w:hAnsi="Times New Roman" w:cs="Times New Roman"/>
          <w:bCs/>
          <w:iCs/>
          <w:color w:val="000000"/>
          <w:sz w:val="24"/>
          <w:szCs w:val="24"/>
        </w:rPr>
        <w:t xml:space="preserve">. </w:t>
      </w:r>
      <w:r w:rsidRPr="0089184C">
        <w:rPr>
          <w:rFonts w:ascii="Times New Roman" w:eastAsia="@Arial Unicode MS" w:hAnsi="Times New Roman" w:cs="Times New Roman"/>
          <w:color w:val="000000"/>
          <w:sz w:val="24"/>
          <w:szCs w:val="24"/>
        </w:rPr>
        <w:t>Мягкий знаккак показатель мягкости предшествующего согласного звука.</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color w:val="000000"/>
          <w:sz w:val="24"/>
          <w:szCs w:val="24"/>
        </w:rPr>
        <w:t>Знакомство с русским алфавитом как последовательностью букв.</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 xml:space="preserve">Чтение. </w:t>
      </w:r>
      <w:r w:rsidRPr="0089184C">
        <w:rPr>
          <w:rFonts w:ascii="Times New Roman" w:eastAsia="@Arial Unicode MS" w:hAnsi="Times New Roman" w:cs="Times New Roman"/>
          <w:color w:val="000000"/>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color w:val="000000"/>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 xml:space="preserve">Письмо. </w:t>
      </w:r>
      <w:r w:rsidRPr="0089184C">
        <w:rPr>
          <w:rFonts w:ascii="Times New Roman" w:eastAsia="@Arial Unicode MS" w:hAnsi="Times New Roman" w:cs="Times New Roman"/>
          <w:iCs/>
          <w:color w:val="000000"/>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color w:val="000000"/>
          <w:sz w:val="24"/>
          <w:szCs w:val="24"/>
        </w:rPr>
        <w:t>Понимание функции небуквенных графических средств: пробела между словами, знака переноса.</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 xml:space="preserve">Слово и предложение. </w:t>
      </w:r>
      <w:r w:rsidRPr="0089184C">
        <w:rPr>
          <w:rFonts w:ascii="Times New Roman" w:eastAsia="@Arial Unicode MS" w:hAnsi="Times New Roman" w:cs="Times New Roman"/>
          <w:color w:val="000000"/>
          <w:sz w:val="24"/>
          <w:szCs w:val="24"/>
        </w:rPr>
        <w:t>Восприятие слова как объекта изучения, материала для анализа. Наблюдение над значением слова.</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color w:val="000000"/>
          <w:sz w:val="24"/>
          <w:szCs w:val="24"/>
        </w:rPr>
        <w:t>Различение слова и предложения. Работа с предложением: выделение слов, изменение их порядка.</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 xml:space="preserve">Орфография. </w:t>
      </w:r>
      <w:r w:rsidRPr="0089184C">
        <w:rPr>
          <w:rFonts w:ascii="Times New Roman" w:eastAsia="@Arial Unicode MS" w:hAnsi="Times New Roman" w:cs="Times New Roman"/>
          <w:color w:val="000000"/>
          <w:sz w:val="24"/>
          <w:szCs w:val="24"/>
        </w:rPr>
        <w:t>Знакомство с правилами правописания и их применение:</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раздельное написание слов;</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обозначение гласных после шипящих (</w:t>
      </w:r>
      <w:r w:rsidRPr="0089184C">
        <w:rPr>
          <w:rFonts w:ascii="Times New Roman" w:eastAsia="@Arial Unicode MS" w:hAnsi="Times New Roman" w:cs="Times New Roman"/>
          <w:b/>
          <w:bCs/>
          <w:i/>
          <w:iCs/>
          <w:color w:val="000000"/>
          <w:sz w:val="24"/>
          <w:szCs w:val="24"/>
        </w:rPr>
        <w:t xml:space="preserve">ча </w:t>
      </w:r>
      <w:r w:rsidRPr="0089184C">
        <w:rPr>
          <w:rFonts w:ascii="Times New Roman" w:eastAsia="@Arial Unicode MS" w:hAnsi="Times New Roman" w:cs="Times New Roman"/>
          <w:b/>
          <w:bCs/>
          <w:color w:val="000000"/>
          <w:sz w:val="24"/>
          <w:szCs w:val="24"/>
        </w:rPr>
        <w:t xml:space="preserve">– </w:t>
      </w:r>
      <w:r w:rsidRPr="0089184C">
        <w:rPr>
          <w:rFonts w:ascii="Times New Roman" w:eastAsia="@Arial Unicode MS" w:hAnsi="Times New Roman" w:cs="Times New Roman"/>
          <w:b/>
          <w:bCs/>
          <w:i/>
          <w:iCs/>
          <w:color w:val="000000"/>
          <w:sz w:val="24"/>
          <w:szCs w:val="24"/>
        </w:rPr>
        <w:t>ща</w:t>
      </w:r>
      <w:r w:rsidRPr="0089184C">
        <w:rPr>
          <w:rFonts w:ascii="Times New Roman" w:eastAsia="@Arial Unicode MS" w:hAnsi="Times New Roman" w:cs="Times New Roman"/>
          <w:bCs/>
          <w:color w:val="000000"/>
          <w:sz w:val="24"/>
          <w:szCs w:val="24"/>
        </w:rPr>
        <w:t xml:space="preserve">, </w:t>
      </w:r>
      <w:r w:rsidRPr="0089184C">
        <w:rPr>
          <w:rFonts w:ascii="Times New Roman" w:eastAsia="@Arial Unicode MS" w:hAnsi="Times New Roman" w:cs="Times New Roman"/>
          <w:b/>
          <w:bCs/>
          <w:i/>
          <w:iCs/>
          <w:color w:val="000000"/>
          <w:sz w:val="24"/>
          <w:szCs w:val="24"/>
        </w:rPr>
        <w:t xml:space="preserve">чу </w:t>
      </w:r>
      <w:r w:rsidRPr="0089184C">
        <w:rPr>
          <w:rFonts w:ascii="Times New Roman" w:eastAsia="@Arial Unicode MS" w:hAnsi="Times New Roman" w:cs="Times New Roman"/>
          <w:b/>
          <w:bCs/>
          <w:color w:val="000000"/>
          <w:sz w:val="24"/>
          <w:szCs w:val="24"/>
        </w:rPr>
        <w:t xml:space="preserve">– </w:t>
      </w:r>
      <w:r w:rsidRPr="0089184C">
        <w:rPr>
          <w:rFonts w:ascii="Times New Roman" w:eastAsia="@Arial Unicode MS" w:hAnsi="Times New Roman" w:cs="Times New Roman"/>
          <w:b/>
          <w:bCs/>
          <w:i/>
          <w:iCs/>
          <w:color w:val="000000"/>
          <w:sz w:val="24"/>
          <w:szCs w:val="24"/>
        </w:rPr>
        <w:t>щу</w:t>
      </w:r>
      <w:r w:rsidRPr="0089184C">
        <w:rPr>
          <w:rFonts w:ascii="Times New Roman" w:eastAsia="@Arial Unicode MS" w:hAnsi="Times New Roman" w:cs="Times New Roman"/>
          <w:bCs/>
          <w:color w:val="000000"/>
          <w:sz w:val="24"/>
          <w:szCs w:val="24"/>
        </w:rPr>
        <w:t>,</w:t>
      </w:r>
      <w:r w:rsidRPr="0089184C">
        <w:rPr>
          <w:rFonts w:ascii="Times New Roman" w:eastAsia="@Arial Unicode MS" w:hAnsi="Times New Roman" w:cs="Times New Roman"/>
          <w:b/>
          <w:bCs/>
          <w:i/>
          <w:iCs/>
          <w:color w:val="000000"/>
          <w:sz w:val="24"/>
          <w:szCs w:val="24"/>
        </w:rPr>
        <w:t>жи</w:t>
      </w:r>
      <w:r w:rsidRPr="0089184C">
        <w:rPr>
          <w:rFonts w:ascii="Times New Roman" w:eastAsia="@Arial Unicode MS" w:hAnsi="Times New Roman" w:cs="Times New Roman"/>
          <w:b/>
          <w:bCs/>
          <w:color w:val="000000"/>
          <w:sz w:val="24"/>
          <w:szCs w:val="24"/>
        </w:rPr>
        <w:t xml:space="preserve">– </w:t>
      </w:r>
      <w:r w:rsidRPr="0089184C">
        <w:rPr>
          <w:rFonts w:ascii="Times New Roman" w:eastAsia="@Arial Unicode MS" w:hAnsi="Times New Roman" w:cs="Times New Roman"/>
          <w:b/>
          <w:bCs/>
          <w:i/>
          <w:iCs/>
          <w:color w:val="000000"/>
          <w:sz w:val="24"/>
          <w:szCs w:val="24"/>
        </w:rPr>
        <w:t>ши</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прописная (заглавная) буква в начале предложения, в именах собственных;</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перенос слов по слогам без стечения согласных;</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color w:val="000000"/>
          <w:sz w:val="24"/>
          <w:szCs w:val="24"/>
        </w:rPr>
        <w:t>знаки препинания в конце предложения.</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 xml:space="preserve">Развитие речи. </w:t>
      </w:r>
      <w:r w:rsidRPr="0089184C">
        <w:rPr>
          <w:rFonts w:ascii="Times New Roman" w:eastAsia="@Arial Unicode MS" w:hAnsi="Times New Roman" w:cs="Times New Roman"/>
          <w:color w:val="000000"/>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iCs/>
          <w:color w:val="000000"/>
          <w:sz w:val="24"/>
          <w:szCs w:val="24"/>
        </w:rPr>
      </w:pPr>
      <w:r w:rsidRPr="0089184C">
        <w:rPr>
          <w:rFonts w:ascii="Times New Roman" w:eastAsia="@Arial Unicode MS" w:hAnsi="Times New Roman" w:cs="Times New Roman"/>
          <w:b/>
          <w:bCs/>
          <w:iCs/>
          <w:color w:val="000000"/>
          <w:sz w:val="24"/>
          <w:szCs w:val="24"/>
        </w:rPr>
        <w:t>Систематический курс</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b/>
          <w:bCs/>
          <w:color w:val="000000"/>
          <w:sz w:val="24"/>
          <w:szCs w:val="24"/>
        </w:rPr>
        <w:lastRenderedPageBreak/>
        <w:t xml:space="preserve">Фонетика и орфоэпия. </w:t>
      </w:r>
      <w:r w:rsidRPr="0089184C">
        <w:rPr>
          <w:rFonts w:ascii="Times New Roman" w:eastAsia="@Arial Unicode MS" w:hAnsi="Times New Roman" w:cs="Times New Roman"/>
          <w:color w:val="000000"/>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89184C">
        <w:rPr>
          <w:rFonts w:ascii="Times New Roman" w:eastAsia="@Arial Unicode MS" w:hAnsi="Times New Roman" w:cs="Times New Roman"/>
          <w:i/>
          <w:iCs/>
          <w:color w:val="000000"/>
          <w:sz w:val="24"/>
          <w:szCs w:val="24"/>
        </w:rPr>
        <w:t>Фонетический разбор слова</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 xml:space="preserve">Графика. </w:t>
      </w:r>
      <w:r w:rsidRPr="0089184C">
        <w:rPr>
          <w:rFonts w:ascii="Times New Roman" w:eastAsia="@Arial Unicode MS" w:hAnsi="Times New Roman" w:cs="Times New Roman"/>
          <w:color w:val="000000"/>
          <w:sz w:val="24"/>
          <w:szCs w:val="24"/>
        </w:rPr>
        <w:t>Различение звуков и букв. Обозначение на письме твердости и мягкости согласных звуков. Использование на письме разделительных</w:t>
      </w:r>
      <w:r w:rsidRPr="0089184C">
        <w:rPr>
          <w:rFonts w:ascii="Times New Roman" w:eastAsia="@Arial Unicode MS" w:hAnsi="Times New Roman" w:cs="Times New Roman"/>
          <w:b/>
          <w:bCs/>
          <w:i/>
          <w:iCs/>
          <w:color w:val="000000"/>
          <w:sz w:val="24"/>
          <w:szCs w:val="24"/>
        </w:rPr>
        <w:t xml:space="preserve">ъ </w:t>
      </w:r>
      <w:r w:rsidRPr="0089184C">
        <w:rPr>
          <w:rFonts w:ascii="Times New Roman" w:eastAsia="@Arial Unicode MS" w:hAnsi="Times New Roman" w:cs="Times New Roman"/>
          <w:color w:val="000000"/>
          <w:sz w:val="24"/>
          <w:szCs w:val="24"/>
        </w:rPr>
        <w:t xml:space="preserve">и </w:t>
      </w:r>
      <w:r w:rsidRPr="0089184C">
        <w:rPr>
          <w:rFonts w:ascii="Times New Roman" w:eastAsia="@Arial Unicode MS" w:hAnsi="Times New Roman" w:cs="Times New Roman"/>
          <w:b/>
          <w:bCs/>
          <w:i/>
          <w:iCs/>
          <w:color w:val="000000"/>
          <w:sz w:val="24"/>
          <w:szCs w:val="24"/>
        </w:rPr>
        <w:t>ь</w:t>
      </w:r>
      <w:r w:rsidRPr="0089184C">
        <w:rPr>
          <w:rFonts w:ascii="Times New Roman" w:eastAsia="@Arial Unicode MS" w:hAnsi="Times New Roman" w:cs="Times New Roman"/>
          <w:bCs/>
          <w:color w:val="000000"/>
          <w:sz w:val="24"/>
          <w:szCs w:val="24"/>
        </w:rPr>
        <w:t>.</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Установление соотношения звукового и буквенного состава слова в словах типа </w:t>
      </w:r>
      <w:r w:rsidRPr="0089184C">
        <w:rPr>
          <w:rFonts w:ascii="Times New Roman" w:eastAsia="@Arial Unicode MS" w:hAnsi="Times New Roman" w:cs="Times New Roman"/>
          <w:i/>
          <w:iCs/>
          <w:color w:val="000000"/>
          <w:sz w:val="24"/>
          <w:szCs w:val="24"/>
        </w:rPr>
        <w:t>стол</w:t>
      </w:r>
      <w:r w:rsidRPr="0089184C">
        <w:rPr>
          <w:rFonts w:ascii="Times New Roman" w:eastAsia="@Arial Unicode MS" w:hAnsi="Times New Roman" w:cs="Times New Roman"/>
          <w:iCs/>
          <w:color w:val="000000"/>
          <w:sz w:val="24"/>
          <w:szCs w:val="24"/>
        </w:rPr>
        <w:t>,</w:t>
      </w:r>
      <w:r w:rsidRPr="0089184C">
        <w:rPr>
          <w:rFonts w:ascii="Times New Roman" w:eastAsia="@Arial Unicode MS" w:hAnsi="Times New Roman" w:cs="Times New Roman"/>
          <w:i/>
          <w:iCs/>
          <w:color w:val="000000"/>
          <w:sz w:val="24"/>
          <w:szCs w:val="24"/>
        </w:rPr>
        <w:t xml:space="preserve"> конь</w:t>
      </w:r>
      <w:r w:rsidRPr="0089184C">
        <w:rPr>
          <w:rFonts w:ascii="Times New Roman" w:eastAsia="@Arial Unicode MS" w:hAnsi="Times New Roman" w:cs="Times New Roman"/>
          <w:color w:val="000000"/>
          <w:sz w:val="24"/>
          <w:szCs w:val="24"/>
        </w:rPr>
        <w:t xml:space="preserve">; в словах с йотированными гласными </w:t>
      </w:r>
      <w:r w:rsidRPr="0089184C">
        <w:rPr>
          <w:rFonts w:ascii="Times New Roman" w:eastAsia="@Arial Unicode MS" w:hAnsi="Times New Roman" w:cs="Times New Roman"/>
          <w:b/>
          <w:bCs/>
          <w:i/>
          <w:iCs/>
          <w:color w:val="000000"/>
          <w:sz w:val="24"/>
          <w:szCs w:val="24"/>
        </w:rPr>
        <w:t>е</w:t>
      </w:r>
      <w:r w:rsidRPr="0089184C">
        <w:rPr>
          <w:rFonts w:ascii="Times New Roman" w:eastAsia="@Arial Unicode MS" w:hAnsi="Times New Roman" w:cs="Times New Roman"/>
          <w:bCs/>
          <w:color w:val="000000"/>
          <w:sz w:val="24"/>
          <w:szCs w:val="24"/>
        </w:rPr>
        <w:t>,</w:t>
      </w:r>
      <w:r w:rsidRPr="0089184C">
        <w:rPr>
          <w:rFonts w:ascii="Times New Roman" w:eastAsia="@Arial Unicode MS" w:hAnsi="Times New Roman" w:cs="Times New Roman"/>
          <w:b/>
          <w:bCs/>
          <w:i/>
          <w:iCs/>
          <w:color w:val="000000"/>
          <w:sz w:val="24"/>
          <w:szCs w:val="24"/>
        </w:rPr>
        <w:t>е</w:t>
      </w:r>
      <w:r w:rsidRPr="0089184C">
        <w:rPr>
          <w:rFonts w:ascii="Times New Roman" w:eastAsia="@Arial Unicode MS" w:hAnsi="Times New Roman" w:cs="Times New Roman"/>
          <w:bCs/>
          <w:color w:val="000000"/>
          <w:sz w:val="24"/>
          <w:szCs w:val="24"/>
        </w:rPr>
        <w:t>,</w:t>
      </w:r>
      <w:r w:rsidRPr="0089184C">
        <w:rPr>
          <w:rFonts w:ascii="Times New Roman" w:eastAsia="@Arial Unicode MS" w:hAnsi="Times New Roman" w:cs="Times New Roman"/>
          <w:b/>
          <w:bCs/>
          <w:i/>
          <w:iCs/>
          <w:color w:val="000000"/>
          <w:sz w:val="24"/>
          <w:szCs w:val="24"/>
        </w:rPr>
        <w:t>ю</w:t>
      </w:r>
      <w:r w:rsidRPr="0089184C">
        <w:rPr>
          <w:rFonts w:ascii="Times New Roman" w:eastAsia="@Arial Unicode MS" w:hAnsi="Times New Roman" w:cs="Times New Roman"/>
          <w:bCs/>
          <w:color w:val="000000"/>
          <w:sz w:val="24"/>
          <w:szCs w:val="24"/>
        </w:rPr>
        <w:t>,</w:t>
      </w:r>
      <w:r w:rsidRPr="0089184C">
        <w:rPr>
          <w:rFonts w:ascii="Times New Roman" w:eastAsia="@Arial Unicode MS" w:hAnsi="Times New Roman" w:cs="Times New Roman"/>
          <w:b/>
          <w:bCs/>
          <w:i/>
          <w:iCs/>
          <w:color w:val="000000"/>
          <w:sz w:val="24"/>
          <w:szCs w:val="24"/>
        </w:rPr>
        <w:t>я</w:t>
      </w:r>
      <w:r w:rsidRPr="0089184C">
        <w:rPr>
          <w:rFonts w:ascii="Times New Roman" w:eastAsia="@Arial Unicode MS" w:hAnsi="Times New Roman" w:cs="Times New Roman"/>
          <w:color w:val="000000"/>
          <w:sz w:val="24"/>
          <w:szCs w:val="24"/>
        </w:rPr>
        <w:t>;в словах с непроизносимыми согласными.</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Использование небуквенных графических средств: пробела между словами, знака переноса, абзаца.</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color w:val="000000"/>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Лексика</w:t>
      </w:r>
      <w:r w:rsidRPr="0089184C">
        <w:rPr>
          <w:rFonts w:ascii="Times New Roman" w:eastAsia="@Arial Unicode MS" w:hAnsi="Times New Roman" w:cs="Times New Roman"/>
          <w:b/>
          <w:bCs/>
          <w:sz w:val="24"/>
          <w:szCs w:val="24"/>
          <w:vertAlign w:val="superscript"/>
        </w:rPr>
        <w:footnoteReference w:id="6"/>
      </w:r>
      <w:r w:rsidRPr="0089184C">
        <w:rPr>
          <w:rFonts w:ascii="Times New Roman" w:eastAsia="@Arial Unicode MS" w:hAnsi="Times New Roman" w:cs="Times New Roman"/>
          <w:b/>
          <w:bCs/>
          <w:color w:val="000000"/>
          <w:sz w:val="24"/>
          <w:szCs w:val="24"/>
        </w:rPr>
        <w:t xml:space="preserve">. </w:t>
      </w:r>
      <w:r w:rsidRPr="0089184C">
        <w:rPr>
          <w:rFonts w:ascii="Times New Roman" w:eastAsia="@Arial Unicode MS" w:hAnsi="Times New Roman" w:cs="Times New Roman"/>
          <w:color w:val="000000"/>
          <w:sz w:val="24"/>
          <w:szCs w:val="24"/>
        </w:rPr>
        <w:t xml:space="preserve">Понимание слова как единства звучания и значения. Выявление слов, значение которых требует уточнения. </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iCs/>
          <w:color w:val="000000"/>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 xml:space="preserve">Состав слова (морфемика). </w:t>
      </w:r>
      <w:r w:rsidRPr="0089184C">
        <w:rPr>
          <w:rFonts w:ascii="Times New Roman" w:eastAsia="@Arial Unicode MS" w:hAnsi="Times New Roman" w:cs="Times New Roman"/>
          <w:color w:val="000000"/>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iCs/>
          <w:color w:val="000000"/>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 xml:space="preserve">Морфология. </w:t>
      </w:r>
      <w:r w:rsidRPr="0089184C">
        <w:rPr>
          <w:rFonts w:ascii="Times New Roman" w:eastAsia="@Arial Unicode MS" w:hAnsi="Times New Roman" w:cs="Times New Roman"/>
          <w:color w:val="000000"/>
          <w:sz w:val="24"/>
          <w:szCs w:val="24"/>
        </w:rPr>
        <w:t xml:space="preserve">Части речи; </w:t>
      </w:r>
      <w:r w:rsidRPr="0089184C">
        <w:rPr>
          <w:rFonts w:ascii="Times New Roman" w:eastAsia="@Arial Unicode MS" w:hAnsi="Times New Roman" w:cs="Times New Roman"/>
          <w:iCs/>
          <w:color w:val="000000"/>
          <w:sz w:val="24"/>
          <w:szCs w:val="24"/>
        </w:rPr>
        <w:t>деление частей речи на самостоятельные и служебные.</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89184C">
        <w:rPr>
          <w:rFonts w:ascii="Times New Roman" w:eastAsia="@Arial Unicode MS" w:hAnsi="Times New Roman" w:cs="Times New Roman"/>
          <w:iCs/>
          <w:color w:val="000000"/>
          <w:sz w:val="24"/>
          <w:szCs w:val="24"/>
        </w:rPr>
        <w:t>Различение падежных и смысловых (синтаксических) вопросов</w:t>
      </w:r>
      <w:r w:rsidRPr="0089184C">
        <w:rPr>
          <w:rFonts w:ascii="Times New Roman" w:eastAsia="@Arial Unicode MS" w:hAnsi="Times New Roman" w:cs="Times New Roman"/>
          <w:i/>
          <w:iCs/>
          <w:color w:val="000000"/>
          <w:sz w:val="24"/>
          <w:szCs w:val="24"/>
        </w:rPr>
        <w:t xml:space="preserve">. </w:t>
      </w:r>
      <w:r w:rsidRPr="0089184C">
        <w:rPr>
          <w:rFonts w:ascii="Times New Roman" w:eastAsia="@Arial Unicode MS" w:hAnsi="Times New Roman" w:cs="Times New Roman"/>
          <w:color w:val="000000"/>
          <w:sz w:val="24"/>
          <w:szCs w:val="24"/>
        </w:rPr>
        <w:t xml:space="preserve">Определение принадлежности имен существительных к 1, 2, 3-му склонению. </w:t>
      </w:r>
      <w:r w:rsidRPr="0089184C">
        <w:rPr>
          <w:rFonts w:ascii="Times New Roman" w:eastAsia="@Arial Unicode MS" w:hAnsi="Times New Roman" w:cs="Times New Roman"/>
          <w:iCs/>
          <w:color w:val="000000"/>
          <w:sz w:val="24"/>
          <w:szCs w:val="24"/>
        </w:rPr>
        <w:t>Морфологический разбор имен существительных</w:t>
      </w:r>
      <w:r w:rsidRPr="0089184C">
        <w:rPr>
          <w:rFonts w:ascii="Times New Roman" w:eastAsia="@Arial Unicode MS" w:hAnsi="Times New Roman" w:cs="Times New Roman"/>
          <w:color w:val="000000"/>
          <w:sz w:val="24"/>
          <w:szCs w:val="24"/>
        </w:rPr>
        <w:t>.</w:t>
      </w:r>
    </w:p>
    <w:p w:rsidR="0089184C" w:rsidRPr="0089184C" w:rsidRDefault="0089184C" w:rsidP="0089184C">
      <w:pPr>
        <w:widowControl w:val="0"/>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89184C">
        <w:rPr>
          <w:rFonts w:ascii="Times New Roman" w:eastAsia="@Arial Unicode MS" w:hAnsi="Times New Roman" w:cs="Times New Roman"/>
          <w:color w:val="000000"/>
          <w:sz w:val="24"/>
          <w:szCs w:val="24"/>
        </w:rPr>
        <w:noBreakHyphen/>
      </w:r>
      <w:r w:rsidRPr="0089184C">
        <w:rPr>
          <w:rFonts w:ascii="Times New Roman" w:eastAsia="@Arial Unicode MS" w:hAnsi="Times New Roman" w:cs="Times New Roman"/>
          <w:b/>
          <w:bCs/>
          <w:i/>
          <w:iCs/>
          <w:color w:val="000000"/>
          <w:sz w:val="24"/>
          <w:szCs w:val="24"/>
        </w:rPr>
        <w:t>ий</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color w:val="000000"/>
          <w:sz w:val="24"/>
          <w:szCs w:val="24"/>
        </w:rPr>
        <w:noBreakHyphen/>
      </w:r>
      <w:r w:rsidRPr="0089184C">
        <w:rPr>
          <w:rFonts w:ascii="Times New Roman" w:eastAsia="@Arial Unicode MS" w:hAnsi="Times New Roman" w:cs="Times New Roman"/>
          <w:b/>
          <w:bCs/>
          <w:i/>
          <w:iCs/>
          <w:color w:val="000000"/>
          <w:sz w:val="24"/>
          <w:szCs w:val="24"/>
        </w:rPr>
        <w:t>ья</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color w:val="000000"/>
          <w:sz w:val="24"/>
          <w:szCs w:val="24"/>
        </w:rPr>
        <w:noBreakHyphen/>
      </w:r>
      <w:r w:rsidRPr="0089184C">
        <w:rPr>
          <w:rFonts w:ascii="Times New Roman" w:eastAsia="@Arial Unicode MS" w:hAnsi="Times New Roman" w:cs="Times New Roman"/>
          <w:b/>
          <w:bCs/>
          <w:i/>
          <w:iCs/>
          <w:color w:val="000000"/>
          <w:sz w:val="24"/>
          <w:szCs w:val="24"/>
        </w:rPr>
        <w:t>ов</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color w:val="000000"/>
          <w:sz w:val="24"/>
          <w:szCs w:val="24"/>
        </w:rPr>
        <w:noBreakHyphen/>
      </w:r>
      <w:r w:rsidRPr="0089184C">
        <w:rPr>
          <w:rFonts w:ascii="Times New Roman" w:eastAsia="@Arial Unicode MS" w:hAnsi="Times New Roman" w:cs="Times New Roman"/>
          <w:b/>
          <w:bCs/>
          <w:i/>
          <w:iCs/>
          <w:color w:val="000000"/>
          <w:sz w:val="24"/>
          <w:szCs w:val="24"/>
        </w:rPr>
        <w:t>ин</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iCs/>
          <w:color w:val="000000"/>
          <w:sz w:val="24"/>
          <w:szCs w:val="24"/>
        </w:rPr>
        <w:t>Морфологический разбор имен прилагательных.</w:t>
      </w:r>
    </w:p>
    <w:p w:rsidR="0089184C" w:rsidRPr="0089184C" w:rsidRDefault="0089184C" w:rsidP="0089184C">
      <w:pPr>
        <w:widowControl w:val="0"/>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Местоимение. Общее представление о местоимении. </w:t>
      </w:r>
      <w:r w:rsidRPr="0089184C">
        <w:rPr>
          <w:rFonts w:ascii="Times New Roman" w:eastAsia="@Arial Unicode MS" w:hAnsi="Times New Roman" w:cs="Times New Roman"/>
          <w:iCs/>
          <w:color w:val="000000"/>
          <w:sz w:val="24"/>
          <w:szCs w:val="24"/>
        </w:rPr>
        <w:t>Личные местоимения, значение и употребление в речи. Личные местоимения 1</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iCs/>
          <w:color w:val="000000"/>
          <w:sz w:val="24"/>
          <w:szCs w:val="24"/>
        </w:rPr>
        <w:t>2</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iCs/>
          <w:color w:val="000000"/>
          <w:sz w:val="24"/>
          <w:szCs w:val="24"/>
        </w:rPr>
        <w:t>3</w:t>
      </w:r>
      <w:r w:rsidRPr="0089184C">
        <w:rPr>
          <w:rFonts w:ascii="Times New Roman" w:eastAsia="@Arial Unicode MS" w:hAnsi="Times New Roman" w:cs="Times New Roman"/>
          <w:iCs/>
          <w:color w:val="000000"/>
          <w:sz w:val="24"/>
          <w:szCs w:val="24"/>
        </w:rPr>
        <w:noBreakHyphen/>
        <w:t>го лица единственного и множественного числа. Склонение личных местоимений</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i/>
          <w:iCs/>
          <w:color w:val="000000"/>
          <w:sz w:val="24"/>
          <w:szCs w:val="24"/>
        </w:rPr>
      </w:pPr>
      <w:r w:rsidRPr="0089184C">
        <w:rPr>
          <w:rFonts w:ascii="Times New Roman" w:eastAsia="@Arial Unicode MS" w:hAnsi="Times New Roman" w:cs="Times New Roman"/>
          <w:color w:val="000000"/>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w:t>
      </w:r>
      <w:r w:rsidRPr="0089184C">
        <w:rPr>
          <w:rFonts w:ascii="Times New Roman" w:eastAsia="@Arial Unicode MS" w:hAnsi="Times New Roman" w:cs="Times New Roman"/>
          <w:color w:val="000000"/>
          <w:sz w:val="24"/>
          <w:szCs w:val="24"/>
        </w:rPr>
        <w:lastRenderedPageBreak/>
        <w:t xml:space="preserve">овладение). Изменение глаголов прошедшего времени по родам и числам. </w:t>
      </w:r>
      <w:r w:rsidRPr="0089184C">
        <w:rPr>
          <w:rFonts w:ascii="Times New Roman" w:eastAsia="@Arial Unicode MS" w:hAnsi="Times New Roman" w:cs="Times New Roman"/>
          <w:iCs/>
          <w:color w:val="000000"/>
          <w:sz w:val="24"/>
          <w:szCs w:val="24"/>
        </w:rPr>
        <w:t>Морфологический разбор глаголов.</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iCs/>
          <w:color w:val="000000"/>
          <w:sz w:val="24"/>
          <w:szCs w:val="24"/>
        </w:rPr>
        <w:t>Наречие. Значение и употребление в речи.</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Предлог. </w:t>
      </w:r>
      <w:r w:rsidRPr="0089184C">
        <w:rPr>
          <w:rFonts w:ascii="Times New Roman" w:eastAsia="@Arial Unicode MS" w:hAnsi="Times New Roman" w:cs="Times New Roman"/>
          <w:iCs/>
          <w:color w:val="000000"/>
          <w:sz w:val="24"/>
          <w:szCs w:val="24"/>
        </w:rPr>
        <w:t>Знакомство с наиболее употребительными предлогами. Функция предлогов: образование падежных форм имен существительных и местоимений.</w:t>
      </w:r>
      <w:r w:rsidRPr="0089184C">
        <w:rPr>
          <w:rFonts w:ascii="Times New Roman" w:eastAsia="@Arial Unicode MS" w:hAnsi="Times New Roman" w:cs="Times New Roman"/>
          <w:color w:val="000000"/>
          <w:sz w:val="24"/>
          <w:szCs w:val="24"/>
        </w:rPr>
        <w:t>Отличие предлогов от приставок.</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color w:val="000000"/>
          <w:sz w:val="24"/>
          <w:szCs w:val="24"/>
        </w:rPr>
        <w:t xml:space="preserve">Союзы </w:t>
      </w:r>
      <w:r w:rsidRPr="0089184C">
        <w:rPr>
          <w:rFonts w:ascii="Times New Roman" w:eastAsia="@Arial Unicode MS" w:hAnsi="Times New Roman" w:cs="Times New Roman"/>
          <w:b/>
          <w:bCs/>
          <w:i/>
          <w:iCs/>
          <w:color w:val="000000"/>
          <w:sz w:val="24"/>
          <w:szCs w:val="24"/>
        </w:rPr>
        <w:t>и</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t>а</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t>но</w:t>
      </w:r>
      <w:r w:rsidRPr="0089184C">
        <w:rPr>
          <w:rFonts w:ascii="Times New Roman" w:eastAsia="@Arial Unicode MS" w:hAnsi="Times New Roman" w:cs="Times New Roman"/>
          <w:color w:val="000000"/>
          <w:sz w:val="24"/>
          <w:szCs w:val="24"/>
        </w:rPr>
        <w:t xml:space="preserve">, их роль в речи. Частица </w:t>
      </w:r>
      <w:r w:rsidRPr="0089184C">
        <w:rPr>
          <w:rFonts w:ascii="Times New Roman" w:eastAsia="@Arial Unicode MS" w:hAnsi="Times New Roman" w:cs="Times New Roman"/>
          <w:b/>
          <w:bCs/>
          <w:i/>
          <w:iCs/>
          <w:color w:val="000000"/>
          <w:sz w:val="24"/>
          <w:szCs w:val="24"/>
        </w:rPr>
        <w:t>не</w:t>
      </w:r>
      <w:r w:rsidRPr="0089184C">
        <w:rPr>
          <w:rFonts w:ascii="Times New Roman" w:eastAsia="@Arial Unicode MS" w:hAnsi="Times New Roman" w:cs="Times New Roman"/>
          <w:color w:val="000000"/>
          <w:sz w:val="24"/>
          <w:szCs w:val="24"/>
        </w:rPr>
        <w:t>, ее значение.</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 xml:space="preserve">Синтаксис. </w:t>
      </w:r>
      <w:r w:rsidRPr="0089184C">
        <w:rPr>
          <w:rFonts w:ascii="Times New Roman" w:eastAsia="@Arial Unicode MS" w:hAnsi="Times New Roman" w:cs="Times New Roman"/>
          <w:color w:val="000000"/>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Нахождение и самостоятельное составление предложений с однородными членами без союзов и с союзами </w:t>
      </w:r>
      <w:r w:rsidRPr="0089184C">
        <w:rPr>
          <w:rFonts w:ascii="Times New Roman" w:eastAsia="@Arial Unicode MS" w:hAnsi="Times New Roman" w:cs="Times New Roman"/>
          <w:b/>
          <w:bCs/>
          <w:i/>
          <w:iCs/>
          <w:color w:val="000000"/>
          <w:sz w:val="24"/>
          <w:szCs w:val="24"/>
        </w:rPr>
        <w:t>и</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t>а</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t>но</w:t>
      </w:r>
      <w:r w:rsidRPr="0089184C">
        <w:rPr>
          <w:rFonts w:ascii="Times New Roman" w:eastAsia="@Arial Unicode MS" w:hAnsi="Times New Roman" w:cs="Times New Roman"/>
          <w:color w:val="000000"/>
          <w:sz w:val="24"/>
          <w:szCs w:val="24"/>
        </w:rPr>
        <w:t>. Использование интонации перечисления в предложениях с однородными членами.</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iCs/>
          <w:color w:val="000000"/>
          <w:sz w:val="24"/>
          <w:szCs w:val="24"/>
        </w:rPr>
        <w:t>Различение простых и сложных предложений</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Орфография и пунктуация.</w:t>
      </w:r>
      <w:r w:rsidRPr="0089184C">
        <w:rPr>
          <w:rFonts w:ascii="Times New Roman" w:eastAsia="@Arial Unicode MS" w:hAnsi="Times New Roman" w:cs="Times New Roman"/>
          <w:color w:val="000000"/>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9184C" w:rsidRPr="0089184C" w:rsidRDefault="0089184C" w:rsidP="0089184C">
      <w:pPr>
        <w:widowControl w:val="0"/>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Применение правил правописания:</w:t>
      </w:r>
    </w:p>
    <w:p w:rsidR="0089184C" w:rsidRPr="0089184C" w:rsidRDefault="0089184C" w:rsidP="0089184C">
      <w:pPr>
        <w:widowControl w:val="0"/>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сочетания </w:t>
      </w:r>
      <w:r w:rsidRPr="0089184C">
        <w:rPr>
          <w:rFonts w:ascii="Times New Roman" w:eastAsia="@Arial Unicode MS" w:hAnsi="Times New Roman" w:cs="Times New Roman"/>
          <w:b/>
          <w:bCs/>
          <w:i/>
          <w:iCs/>
          <w:color w:val="000000"/>
          <w:sz w:val="24"/>
          <w:szCs w:val="24"/>
        </w:rPr>
        <w:t>жи – ши</w:t>
      </w:r>
      <w:r w:rsidRPr="0089184C">
        <w:rPr>
          <w:rFonts w:ascii="Times New Roman" w:eastAsia="@Arial Unicode MS" w:hAnsi="Times New Roman" w:cs="Times New Roman"/>
          <w:sz w:val="24"/>
          <w:szCs w:val="24"/>
          <w:vertAlign w:val="superscript"/>
        </w:rPr>
        <w:footnoteReference w:id="7"/>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t>ча – ща</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t xml:space="preserve">чу – щу </w:t>
      </w:r>
      <w:r w:rsidRPr="0089184C">
        <w:rPr>
          <w:rFonts w:ascii="Times New Roman" w:eastAsia="@Arial Unicode MS" w:hAnsi="Times New Roman" w:cs="Times New Roman"/>
          <w:color w:val="000000"/>
          <w:sz w:val="24"/>
          <w:szCs w:val="24"/>
        </w:rPr>
        <w:t>в положении под ударением;</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сочетания </w:t>
      </w:r>
      <w:r w:rsidRPr="0089184C">
        <w:rPr>
          <w:rFonts w:ascii="Times New Roman" w:eastAsia="@Arial Unicode MS" w:hAnsi="Times New Roman" w:cs="Times New Roman"/>
          <w:b/>
          <w:bCs/>
          <w:i/>
          <w:iCs/>
          <w:color w:val="000000"/>
          <w:sz w:val="24"/>
          <w:szCs w:val="24"/>
        </w:rPr>
        <w:t>чк – чн</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t>чт</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t>щн</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перенос слов;</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прописная буква в начале предложения, в именах собственных;</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проверяемые безударные гласные в корне слова;</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парные звонкие и глухие согласные в корне слова;</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непроизносимые согласные;</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непроверяемые гласные и согласные в корне слова(на ограниченном перечне слов);</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гласные и согласные в неизменяемых на письме приставках;</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разделительные </w:t>
      </w:r>
      <w:r w:rsidRPr="0089184C">
        <w:rPr>
          <w:rFonts w:ascii="Times New Roman" w:eastAsia="@Arial Unicode MS" w:hAnsi="Times New Roman" w:cs="Times New Roman"/>
          <w:b/>
          <w:bCs/>
          <w:i/>
          <w:iCs/>
          <w:color w:val="000000"/>
          <w:sz w:val="24"/>
          <w:szCs w:val="24"/>
        </w:rPr>
        <w:t xml:space="preserve">ъ </w:t>
      </w:r>
      <w:r w:rsidRPr="0089184C">
        <w:rPr>
          <w:rFonts w:ascii="Times New Roman" w:eastAsia="@Arial Unicode MS" w:hAnsi="Times New Roman" w:cs="Times New Roman"/>
          <w:color w:val="000000"/>
          <w:sz w:val="24"/>
          <w:szCs w:val="24"/>
        </w:rPr>
        <w:t xml:space="preserve">и </w:t>
      </w:r>
      <w:r w:rsidRPr="0089184C">
        <w:rPr>
          <w:rFonts w:ascii="Times New Roman" w:eastAsia="@Arial Unicode MS" w:hAnsi="Times New Roman" w:cs="Times New Roman"/>
          <w:b/>
          <w:bCs/>
          <w:i/>
          <w:iCs/>
          <w:color w:val="000000"/>
          <w:sz w:val="24"/>
          <w:szCs w:val="24"/>
        </w:rPr>
        <w:t>ь</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мягкий знак после шипящих на конце имен существительных (</w:t>
      </w:r>
      <w:r w:rsidRPr="0089184C">
        <w:rPr>
          <w:rFonts w:ascii="Times New Roman" w:eastAsia="@Arial Unicode MS" w:hAnsi="Times New Roman" w:cs="Times New Roman"/>
          <w:b/>
          <w:bCs/>
          <w:i/>
          <w:iCs/>
          <w:color w:val="000000"/>
          <w:sz w:val="24"/>
          <w:szCs w:val="24"/>
        </w:rPr>
        <w:t>ночь</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t>нож</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t>рожь</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t>мышь</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безударные падежные окончания имен существительных (кроме существительных на </w:t>
      </w:r>
      <w:r w:rsidRPr="0089184C">
        <w:rPr>
          <w:rFonts w:ascii="Times New Roman" w:eastAsia="@Arial Unicode MS" w:hAnsi="Times New Roman" w:cs="Times New Roman"/>
          <w:i/>
          <w:iCs/>
          <w:color w:val="000000"/>
          <w:sz w:val="24"/>
          <w:szCs w:val="24"/>
        </w:rPr>
        <w:noBreakHyphen/>
      </w:r>
      <w:r w:rsidRPr="0089184C">
        <w:rPr>
          <w:rFonts w:ascii="Times New Roman" w:eastAsia="@Arial Unicode MS" w:hAnsi="Times New Roman" w:cs="Times New Roman"/>
          <w:b/>
          <w:bCs/>
          <w:i/>
          <w:iCs/>
          <w:color w:val="000000"/>
          <w:sz w:val="24"/>
          <w:szCs w:val="24"/>
        </w:rPr>
        <w:t>мя</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noBreakHyphen/>
        <w:t>ий</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noBreakHyphen/>
        <w:t>ья</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noBreakHyphen/>
        <w:t>ье</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noBreakHyphen/>
        <w:t>ия</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noBreakHyphen/>
        <w:t>ов</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noBreakHyphen/>
        <w:t>ин</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безударные окончания имен прилагательных;</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раздельное написание предлогов с личными местоимениями;</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i/>
          <w:iCs/>
          <w:color w:val="000000"/>
          <w:sz w:val="24"/>
          <w:szCs w:val="24"/>
        </w:rPr>
        <w:t xml:space="preserve">не </w:t>
      </w:r>
      <w:r w:rsidRPr="0089184C">
        <w:rPr>
          <w:rFonts w:ascii="Times New Roman" w:eastAsia="@Arial Unicode MS" w:hAnsi="Times New Roman" w:cs="Times New Roman"/>
          <w:color w:val="000000"/>
          <w:sz w:val="24"/>
          <w:szCs w:val="24"/>
        </w:rPr>
        <w:t>с глаголами;</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мягкий знак после шипящих на конце глаголов в форме 2</w:t>
      </w:r>
      <w:r w:rsidRPr="0089184C">
        <w:rPr>
          <w:rFonts w:ascii="Times New Roman" w:eastAsia="@Arial Unicode MS" w:hAnsi="Times New Roman" w:cs="Times New Roman"/>
          <w:color w:val="000000"/>
          <w:sz w:val="24"/>
          <w:szCs w:val="24"/>
        </w:rPr>
        <w:noBreakHyphen/>
        <w:t>го лица единственного числа (</w:t>
      </w:r>
      <w:r w:rsidRPr="0089184C">
        <w:rPr>
          <w:rFonts w:ascii="Times New Roman" w:eastAsia="@Arial Unicode MS" w:hAnsi="Times New Roman" w:cs="Times New Roman"/>
          <w:b/>
          <w:bCs/>
          <w:i/>
          <w:iCs/>
          <w:color w:val="000000"/>
          <w:sz w:val="24"/>
          <w:szCs w:val="24"/>
        </w:rPr>
        <w:t>пишешь</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b/>
          <w:bCs/>
          <w:i/>
          <w:iCs/>
          <w:color w:val="000000"/>
          <w:sz w:val="24"/>
          <w:szCs w:val="24"/>
        </w:rPr>
        <w:t>учишь</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мягкий знак в глаголах в сочетании </w:t>
      </w:r>
      <w:r w:rsidRPr="0089184C">
        <w:rPr>
          <w:rFonts w:ascii="Times New Roman" w:eastAsia="@Arial Unicode MS" w:hAnsi="Times New Roman" w:cs="Times New Roman"/>
          <w:color w:val="000000"/>
          <w:sz w:val="24"/>
          <w:szCs w:val="24"/>
        </w:rPr>
        <w:noBreakHyphen/>
      </w:r>
      <w:r w:rsidRPr="0089184C">
        <w:rPr>
          <w:rFonts w:ascii="Times New Roman" w:eastAsia="@Arial Unicode MS" w:hAnsi="Times New Roman" w:cs="Times New Roman"/>
          <w:b/>
          <w:bCs/>
          <w:i/>
          <w:iCs/>
          <w:color w:val="000000"/>
          <w:sz w:val="24"/>
          <w:szCs w:val="24"/>
        </w:rPr>
        <w:t>ться</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iCs/>
          <w:color w:val="000000"/>
          <w:sz w:val="24"/>
          <w:szCs w:val="24"/>
        </w:rPr>
        <w:t>безударные личные окончания глаголов</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раздельное написание предлогов с другими словами;</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знаки препинания в конце предложения: точка, вопросительный и восклицательный знаки;</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color w:val="000000"/>
          <w:sz w:val="24"/>
          <w:szCs w:val="24"/>
        </w:rPr>
        <w:t>знаки препинания (запятая) в предложениях с однородными членами.</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Развитие речи.</w:t>
      </w:r>
      <w:r w:rsidRPr="0089184C">
        <w:rPr>
          <w:rFonts w:ascii="Times New Roman" w:eastAsia="@Arial Unicode MS" w:hAnsi="Times New Roman" w:cs="Times New Roman"/>
          <w:color w:val="000000"/>
          <w:sz w:val="24"/>
          <w:szCs w:val="24"/>
        </w:rPr>
        <w:t xml:space="preserve"> Осознание ситуации общения: с какой целью, с кем и где происходит общение.</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lastRenderedPageBreak/>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Текст. Признаки текста. Смысловое единство предложений в тексте. Заглавие текста.</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Последовательность предложений в тексте.</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Последовательность частей текста (</w:t>
      </w:r>
      <w:r w:rsidRPr="0089184C">
        <w:rPr>
          <w:rFonts w:ascii="Times New Roman" w:eastAsia="@Arial Unicode MS" w:hAnsi="Times New Roman" w:cs="Times New Roman"/>
          <w:i/>
          <w:iCs/>
          <w:color w:val="000000"/>
          <w:sz w:val="24"/>
          <w:szCs w:val="24"/>
        </w:rPr>
        <w:t>абзацев</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Комплексная работа над структурой текста: озаглавливание, корректирование порядка предложений и частей текста (</w:t>
      </w:r>
      <w:r w:rsidRPr="0089184C">
        <w:rPr>
          <w:rFonts w:ascii="Times New Roman" w:eastAsia="@Arial Unicode MS" w:hAnsi="Times New Roman" w:cs="Times New Roman"/>
          <w:i/>
          <w:iCs/>
          <w:color w:val="000000"/>
          <w:sz w:val="24"/>
          <w:szCs w:val="24"/>
        </w:rPr>
        <w:t>абзацев</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План текста. Составление планов к данным текстам. </w:t>
      </w:r>
      <w:r w:rsidRPr="0089184C">
        <w:rPr>
          <w:rFonts w:ascii="Times New Roman" w:eastAsia="@Arial Unicode MS" w:hAnsi="Times New Roman" w:cs="Times New Roman"/>
          <w:i/>
          <w:iCs/>
          <w:color w:val="000000"/>
          <w:sz w:val="24"/>
          <w:szCs w:val="24"/>
        </w:rPr>
        <w:t>Создание собственных текстов по предложенным планам</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Типы текстов: описание, повествование, рассуждение, их особенности.</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Знакомство с жанрами письма и поздравления.</w:t>
      </w:r>
    </w:p>
    <w:p w:rsidR="0089184C" w:rsidRPr="0089184C" w:rsidRDefault="0089184C" w:rsidP="0089184C">
      <w:pPr>
        <w:tabs>
          <w:tab w:val="left" w:leader="dot" w:pos="624"/>
        </w:tabs>
        <w:spacing w:after="0" w:line="240" w:lineRule="auto"/>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89184C">
        <w:rPr>
          <w:rFonts w:ascii="Times New Roman" w:eastAsia="@Arial Unicode MS" w:hAnsi="Times New Roman" w:cs="Times New Roman"/>
          <w:i/>
          <w:iCs/>
          <w:color w:val="000000"/>
          <w:sz w:val="24"/>
          <w:szCs w:val="24"/>
        </w:rPr>
        <w:t>использование в текстах синонимов и антонимов</w:t>
      </w:r>
      <w:r w:rsidRPr="0089184C">
        <w:rPr>
          <w:rFonts w:ascii="Times New Roman" w:eastAsia="@Arial Unicode MS" w:hAnsi="Times New Roman" w:cs="Times New Roman"/>
          <w:color w:val="000000"/>
          <w:sz w:val="24"/>
          <w:szCs w:val="24"/>
        </w:rPr>
        <w:t>.</w:t>
      </w:r>
    </w:p>
    <w:p w:rsidR="0089184C" w:rsidRPr="0089184C" w:rsidRDefault="0089184C" w:rsidP="0089184C">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89184C">
        <w:rPr>
          <w:rFonts w:ascii="Times New Roman" w:eastAsia="@Arial Unicode MS" w:hAnsi="Times New Roman" w:cs="Times New Roman"/>
          <w:sz w:val="24"/>
          <w:szCs w:val="24"/>
        </w:rPr>
        <w:t xml:space="preserve">Знакомство с основными видами изложений и сочинений (без заучивания определений): </w:t>
      </w:r>
      <w:r w:rsidRPr="0089184C">
        <w:rPr>
          <w:rFonts w:ascii="Times New Roman" w:eastAsia="@Arial Unicode MS" w:hAnsi="Times New Roman" w:cs="Times New Roman"/>
          <w:i/>
          <w:iCs/>
          <w:sz w:val="24"/>
          <w:szCs w:val="24"/>
        </w:rPr>
        <w:t>изложения подробные и выборочные, изложения с элементами сочинения</w:t>
      </w:r>
      <w:r w:rsidRPr="0089184C">
        <w:rPr>
          <w:rFonts w:ascii="Times New Roman" w:eastAsia="@Arial Unicode MS" w:hAnsi="Times New Roman" w:cs="Times New Roman"/>
          <w:sz w:val="24"/>
          <w:szCs w:val="24"/>
        </w:rPr>
        <w:t xml:space="preserve">; </w:t>
      </w:r>
      <w:r w:rsidRPr="0089184C">
        <w:rPr>
          <w:rFonts w:ascii="Times New Roman" w:eastAsia="@Arial Unicode MS" w:hAnsi="Times New Roman" w:cs="Times New Roman"/>
          <w:i/>
          <w:iCs/>
          <w:sz w:val="24"/>
          <w:szCs w:val="24"/>
        </w:rPr>
        <w:t>сочинения</w:t>
      </w:r>
      <w:r w:rsidRPr="0089184C">
        <w:rPr>
          <w:rFonts w:ascii="Times New Roman" w:eastAsia="@Arial Unicode MS" w:hAnsi="Times New Roman" w:cs="Times New Roman"/>
          <w:i/>
          <w:iCs/>
          <w:sz w:val="24"/>
          <w:szCs w:val="24"/>
        </w:rPr>
        <w:noBreakHyphen/>
        <w:t>повествования</w:t>
      </w:r>
      <w:r w:rsidRPr="0089184C">
        <w:rPr>
          <w:rFonts w:ascii="Times New Roman" w:eastAsia="@Arial Unicode MS" w:hAnsi="Times New Roman" w:cs="Times New Roman"/>
          <w:sz w:val="24"/>
          <w:szCs w:val="24"/>
        </w:rPr>
        <w:t xml:space="preserve">, </w:t>
      </w:r>
      <w:r w:rsidRPr="0089184C">
        <w:rPr>
          <w:rFonts w:ascii="Times New Roman" w:eastAsia="@Arial Unicode MS" w:hAnsi="Times New Roman" w:cs="Times New Roman"/>
          <w:i/>
          <w:iCs/>
          <w:sz w:val="24"/>
          <w:szCs w:val="24"/>
        </w:rPr>
        <w:t>сочинения</w:t>
      </w:r>
      <w:r w:rsidRPr="0089184C">
        <w:rPr>
          <w:rFonts w:ascii="Times New Roman" w:eastAsia="@Arial Unicode MS" w:hAnsi="Times New Roman" w:cs="Times New Roman"/>
          <w:i/>
          <w:iCs/>
          <w:sz w:val="24"/>
          <w:szCs w:val="24"/>
        </w:rPr>
        <w:noBreakHyphen/>
        <w:t>описания</w:t>
      </w:r>
      <w:r w:rsidRPr="0089184C">
        <w:rPr>
          <w:rFonts w:ascii="Times New Roman" w:eastAsia="@Arial Unicode MS" w:hAnsi="Times New Roman" w:cs="Times New Roman"/>
          <w:sz w:val="24"/>
          <w:szCs w:val="24"/>
        </w:rPr>
        <w:t xml:space="preserve">, </w:t>
      </w:r>
      <w:r w:rsidRPr="0089184C">
        <w:rPr>
          <w:rFonts w:ascii="Times New Roman" w:eastAsia="@Arial Unicode MS" w:hAnsi="Times New Roman" w:cs="Times New Roman"/>
          <w:i/>
          <w:iCs/>
          <w:sz w:val="24"/>
          <w:szCs w:val="24"/>
        </w:rPr>
        <w:t>сочинения</w:t>
      </w:r>
      <w:r w:rsidRPr="0089184C">
        <w:rPr>
          <w:rFonts w:ascii="Times New Roman" w:eastAsia="@Arial Unicode MS" w:hAnsi="Times New Roman" w:cs="Times New Roman"/>
          <w:i/>
          <w:iCs/>
          <w:sz w:val="24"/>
          <w:szCs w:val="24"/>
        </w:rPr>
        <w:noBreakHyphen/>
        <w:t>рассуждения</w:t>
      </w:r>
      <w:r w:rsidRPr="0089184C">
        <w:rPr>
          <w:rFonts w:ascii="Times New Roman" w:eastAsia="@Arial Unicode MS" w:hAnsi="Times New Roman" w:cs="Times New Roman"/>
          <w:sz w:val="24"/>
          <w:szCs w:val="24"/>
        </w:rPr>
        <w:t>.</w:t>
      </w:r>
    </w:p>
    <w:p w:rsidR="0089184C" w:rsidRPr="0089184C" w:rsidRDefault="0089184C" w:rsidP="0089184C">
      <w:pPr>
        <w:spacing w:after="0" w:line="240" w:lineRule="auto"/>
        <w:ind w:firstLine="709"/>
        <w:jc w:val="both"/>
        <w:outlineLvl w:val="1"/>
        <w:rPr>
          <w:rFonts w:ascii="Times New Roman" w:eastAsia="MS Gothic" w:hAnsi="Times New Roman" w:cs="Times New Roman"/>
          <w:b/>
          <w:sz w:val="24"/>
          <w:szCs w:val="24"/>
        </w:rPr>
      </w:pPr>
      <w:bookmarkStart w:id="18" w:name="_Toc288394086"/>
      <w:bookmarkStart w:id="19" w:name="_Toc288410553"/>
      <w:bookmarkStart w:id="20" w:name="_Toc288410682"/>
      <w:bookmarkStart w:id="21" w:name="_Toc424564330"/>
    </w:p>
    <w:p w:rsidR="0089184C" w:rsidRPr="0089184C" w:rsidRDefault="0089184C" w:rsidP="0089184C">
      <w:pPr>
        <w:spacing w:after="0"/>
        <w:ind w:left="425"/>
        <w:jc w:val="both"/>
        <w:outlineLvl w:val="1"/>
        <w:rPr>
          <w:rFonts w:ascii="Times New Roman" w:eastAsia="MS Gothic" w:hAnsi="Times New Roman" w:cs="Times New Roman"/>
          <w:b/>
          <w:sz w:val="24"/>
          <w:szCs w:val="24"/>
        </w:rPr>
      </w:pPr>
      <w:r w:rsidRPr="0089184C">
        <w:rPr>
          <w:rFonts w:ascii="Times New Roman" w:eastAsia="MS Gothic" w:hAnsi="Times New Roman" w:cs="Times New Roman"/>
          <w:b/>
          <w:sz w:val="24"/>
          <w:szCs w:val="24"/>
        </w:rPr>
        <w:t>Литературное чтение</w:t>
      </w:r>
      <w:bookmarkEnd w:id="18"/>
      <w:bookmarkEnd w:id="19"/>
      <w:bookmarkEnd w:id="20"/>
      <w:bookmarkEnd w:id="21"/>
    </w:p>
    <w:p w:rsidR="0089184C" w:rsidRPr="0089184C" w:rsidRDefault="0089184C" w:rsidP="0089184C">
      <w:pPr>
        <w:tabs>
          <w:tab w:val="left" w:leader="dot" w:pos="624"/>
        </w:tabs>
        <w:spacing w:after="0"/>
        <w:ind w:firstLine="709"/>
        <w:jc w:val="both"/>
        <w:rPr>
          <w:rFonts w:ascii="Times New Roman" w:eastAsia="@Arial Unicode MS" w:hAnsi="Times New Roman" w:cs="Times New Roman"/>
          <w:b/>
          <w:bCs/>
          <w:iCs/>
          <w:color w:val="000000"/>
          <w:sz w:val="24"/>
          <w:szCs w:val="24"/>
        </w:rPr>
      </w:pPr>
      <w:r w:rsidRPr="0089184C">
        <w:rPr>
          <w:rFonts w:ascii="Times New Roman" w:eastAsia="@Arial Unicode MS" w:hAnsi="Times New Roman" w:cs="Times New Roman"/>
          <w:b/>
          <w:bCs/>
          <w:iCs/>
          <w:color w:val="000000"/>
          <w:sz w:val="24"/>
          <w:szCs w:val="24"/>
        </w:rPr>
        <w:t>Виды речевой и читательской деятельности</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Аудирование (слушание)</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89184C">
        <w:rPr>
          <w:rFonts w:ascii="Times New Roman" w:eastAsia="@Arial Unicode MS" w:hAnsi="Times New Roman" w:cs="Times New Roman"/>
          <w:color w:val="000000"/>
          <w:sz w:val="24"/>
          <w:szCs w:val="24"/>
        </w:rPr>
        <w:noBreakHyphen/>
        <w:t>познавательному и художественному произведению.</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b/>
          <w:bCs/>
          <w:iCs/>
          <w:color w:val="000000"/>
          <w:sz w:val="24"/>
          <w:szCs w:val="24"/>
        </w:rPr>
      </w:pPr>
      <w:r w:rsidRPr="0089184C">
        <w:rPr>
          <w:rFonts w:ascii="Times New Roman" w:eastAsia="@Arial Unicode MS" w:hAnsi="Times New Roman" w:cs="Times New Roman"/>
          <w:b/>
          <w:bCs/>
          <w:iCs/>
          <w:color w:val="000000"/>
          <w:sz w:val="24"/>
          <w:szCs w:val="24"/>
        </w:rPr>
        <w:t>Чтение</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b/>
          <w:bCs/>
          <w:color w:val="000000"/>
          <w:sz w:val="24"/>
          <w:szCs w:val="24"/>
        </w:rPr>
        <w:t>Чтение вслух.</w:t>
      </w:r>
      <w:r w:rsidRPr="0089184C">
        <w:rPr>
          <w:rFonts w:ascii="Times New Roman" w:eastAsia="@Arial Unicode MS" w:hAnsi="Times New Roman" w:cs="Times New Roman"/>
          <w:color w:val="000000"/>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b/>
          <w:bCs/>
          <w:color w:val="000000"/>
          <w:sz w:val="24"/>
          <w:szCs w:val="24"/>
        </w:rPr>
        <w:t>Чтение про себя.</w:t>
      </w:r>
      <w:r w:rsidRPr="0089184C">
        <w:rPr>
          <w:rFonts w:ascii="Times New Roman" w:eastAsia="@Arial Unicode MS" w:hAnsi="Times New Roman" w:cs="Times New Roman"/>
          <w:color w:val="000000"/>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lastRenderedPageBreak/>
        <w:t>Работа с разными видами текста.</w:t>
      </w:r>
      <w:r w:rsidRPr="0089184C">
        <w:rPr>
          <w:rFonts w:ascii="Times New Roman" w:eastAsia="@Arial Unicode MS" w:hAnsi="Times New Roman" w:cs="Times New Roman"/>
          <w:color w:val="000000"/>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Библиографическая культура.</w:t>
      </w:r>
      <w:r w:rsidRPr="0089184C">
        <w:rPr>
          <w:rFonts w:ascii="Times New Roman" w:eastAsia="@Arial Unicode MS" w:hAnsi="Times New Roman" w:cs="Times New Roman"/>
          <w:color w:val="000000"/>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Типы книг (изданий): книга</w:t>
      </w:r>
      <w:r w:rsidRPr="0089184C">
        <w:rPr>
          <w:rFonts w:ascii="Times New Roman" w:eastAsia="@Arial Unicode MS" w:hAnsi="Times New Roman" w:cs="Times New Roman"/>
          <w:color w:val="000000"/>
          <w:sz w:val="24"/>
          <w:szCs w:val="24"/>
        </w:rPr>
        <w:noBreakHyphen/>
        <w:t>произведение, книга</w:t>
      </w:r>
      <w:r w:rsidRPr="0089184C">
        <w:rPr>
          <w:rFonts w:ascii="Times New Roman" w:eastAsia="@Arial Unicode MS" w:hAnsi="Times New Roman" w:cs="Times New Roman"/>
          <w:color w:val="000000"/>
          <w:sz w:val="24"/>
          <w:szCs w:val="24"/>
        </w:rPr>
        <w:noBreakHyphen/>
        <w:t>сборник, собрание сочинений, периодическая печать, справочные издания (справочники, словари, энциклопедии).</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color w:val="000000"/>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Работа с текстом художественного произведения.</w:t>
      </w:r>
      <w:r w:rsidRPr="0089184C">
        <w:rPr>
          <w:rFonts w:ascii="Times New Roman" w:eastAsia="@Arial Unicode MS" w:hAnsi="Times New Roman" w:cs="Times New Roman"/>
          <w:color w:val="000000"/>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Характеристика героя произведения. Портрет, характер героя, выраженные через поступки и речь.</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Освоение разных видов пересказа художественного текста: подробный, выборочный и краткий (передача основных мыслей).</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w:t>
      </w:r>
      <w:r w:rsidRPr="0089184C">
        <w:rPr>
          <w:rFonts w:ascii="Times New Roman" w:eastAsia="@Arial Unicode MS" w:hAnsi="Times New Roman" w:cs="Times New Roman"/>
          <w:color w:val="000000"/>
          <w:sz w:val="24"/>
          <w:szCs w:val="24"/>
        </w:rPr>
        <w:lastRenderedPageBreak/>
        <w:t>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color w:val="000000"/>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b/>
          <w:bCs/>
          <w:color w:val="000000"/>
          <w:sz w:val="24"/>
          <w:szCs w:val="24"/>
        </w:rPr>
        <w:t xml:space="preserve">Работа с учебными, научно-популярными и другими текстами. </w:t>
      </w:r>
      <w:r w:rsidRPr="0089184C">
        <w:rPr>
          <w:rFonts w:ascii="Times New Roman" w:eastAsia="@Arial Unicode MS" w:hAnsi="Times New Roman" w:cs="Times New Roman"/>
          <w:color w:val="000000"/>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b/>
          <w:bCs/>
          <w:iCs/>
          <w:color w:val="000000"/>
          <w:sz w:val="24"/>
          <w:szCs w:val="24"/>
        </w:rPr>
      </w:pPr>
      <w:r w:rsidRPr="0089184C">
        <w:rPr>
          <w:rFonts w:ascii="Times New Roman" w:eastAsia="@Arial Unicode MS" w:hAnsi="Times New Roman" w:cs="Times New Roman"/>
          <w:b/>
          <w:bCs/>
          <w:iCs/>
          <w:color w:val="000000"/>
          <w:sz w:val="24"/>
          <w:szCs w:val="24"/>
        </w:rPr>
        <w:t>Говорение (культура речевого общения)</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b/>
          <w:bCs/>
          <w:iCs/>
          <w:color w:val="000000"/>
          <w:sz w:val="24"/>
          <w:szCs w:val="24"/>
        </w:rPr>
      </w:pPr>
      <w:r w:rsidRPr="0089184C">
        <w:rPr>
          <w:rFonts w:ascii="Times New Roman" w:eastAsia="@Arial Unicode MS" w:hAnsi="Times New Roman" w:cs="Times New Roman"/>
          <w:b/>
          <w:bCs/>
          <w:iCs/>
          <w:color w:val="000000"/>
          <w:sz w:val="24"/>
          <w:szCs w:val="24"/>
        </w:rPr>
        <w:t>Письмо (культура письменной речи)</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b/>
          <w:bCs/>
          <w:iCs/>
          <w:color w:val="000000"/>
          <w:sz w:val="24"/>
          <w:szCs w:val="24"/>
        </w:rPr>
      </w:pPr>
      <w:r w:rsidRPr="0089184C">
        <w:rPr>
          <w:rFonts w:ascii="Times New Roman" w:eastAsia="@Arial Unicode MS" w:hAnsi="Times New Roman" w:cs="Times New Roman"/>
          <w:b/>
          <w:bCs/>
          <w:iCs/>
          <w:color w:val="000000"/>
          <w:sz w:val="24"/>
          <w:szCs w:val="24"/>
        </w:rPr>
        <w:lastRenderedPageBreak/>
        <w:t>Круг детского чтения</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b/>
          <w:bCs/>
          <w:iCs/>
          <w:color w:val="000000"/>
          <w:sz w:val="24"/>
          <w:szCs w:val="24"/>
        </w:rPr>
      </w:pPr>
      <w:r w:rsidRPr="0089184C">
        <w:rPr>
          <w:rFonts w:ascii="Times New Roman" w:eastAsia="@Arial Unicode MS" w:hAnsi="Times New Roman" w:cs="Times New Roman"/>
          <w:b/>
          <w:bCs/>
          <w:iCs/>
          <w:color w:val="000000"/>
          <w:sz w:val="24"/>
          <w:szCs w:val="24"/>
        </w:rPr>
        <w:t>Литературоведческая пропедевтика (практическое освоение)</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Прозаическая и стихотворная речь: узнавание, различение, выделение особенностей стихотворного произведения (ритм, рифма).</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Фольклор и авторские художественные произведения (различение).</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Рассказ, стихотворение, басня – общее представление о жанре, особенностях построения и выразительных средствах.</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b/>
          <w:bCs/>
          <w:iCs/>
          <w:color w:val="000000"/>
          <w:sz w:val="24"/>
          <w:szCs w:val="24"/>
        </w:rPr>
      </w:pPr>
      <w:r w:rsidRPr="0089184C">
        <w:rPr>
          <w:rFonts w:ascii="Times New Roman" w:eastAsia="@Arial Unicode MS" w:hAnsi="Times New Roman" w:cs="Times New Roman"/>
          <w:b/>
          <w:bCs/>
          <w:iCs/>
          <w:color w:val="000000"/>
          <w:sz w:val="24"/>
          <w:szCs w:val="24"/>
        </w:rPr>
        <w:t>Творческая деятельность обучающихся (на основе литературных произведений)</w:t>
      </w:r>
    </w:p>
    <w:p w:rsidR="0089184C" w:rsidRPr="0089184C" w:rsidRDefault="0089184C" w:rsidP="0089184C">
      <w:pPr>
        <w:widowControl w:val="0"/>
        <w:tabs>
          <w:tab w:val="left" w:leader="dot" w:pos="624"/>
        </w:tabs>
        <w:autoSpaceDE w:val="0"/>
        <w:autoSpaceDN w:val="0"/>
        <w:adjustRightInd w:val="0"/>
        <w:spacing w:after="0"/>
        <w:ind w:firstLine="709"/>
        <w:jc w:val="both"/>
        <w:rPr>
          <w:rFonts w:ascii="Times New Roman" w:eastAsia="@Arial Unicode MS" w:hAnsi="Times New Roman" w:cs="Times New Roman"/>
          <w:sz w:val="24"/>
          <w:szCs w:val="24"/>
        </w:rPr>
      </w:pPr>
      <w:r w:rsidRPr="0089184C">
        <w:rPr>
          <w:rFonts w:ascii="Times New Roman" w:eastAsia="@Arial Unicode MS" w:hAnsi="Times New Roman" w:cs="Times New Roman"/>
          <w:sz w:val="24"/>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89184C">
        <w:rPr>
          <w:rFonts w:ascii="Times New Roman" w:eastAsia="@Arial Unicode MS" w:hAnsi="Times New Roman" w:cs="Times New Roman"/>
          <w:i/>
          <w:iCs/>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89184C">
        <w:rPr>
          <w:rFonts w:ascii="Times New Roman" w:eastAsia="@Arial Unicode MS" w:hAnsi="Times New Roman" w:cs="Times New Roman"/>
          <w:sz w:val="24"/>
          <w:szCs w:val="24"/>
        </w:rPr>
        <w:t>.</w:t>
      </w:r>
    </w:p>
    <w:p w:rsidR="0089184C" w:rsidRPr="0089184C" w:rsidRDefault="0089184C" w:rsidP="0089184C">
      <w:pPr>
        <w:spacing w:after="0"/>
        <w:ind w:firstLine="709"/>
        <w:jc w:val="both"/>
        <w:outlineLvl w:val="1"/>
        <w:rPr>
          <w:rFonts w:ascii="Times New Roman" w:eastAsia="MS Gothic" w:hAnsi="Times New Roman" w:cs="Times New Roman"/>
          <w:b/>
          <w:sz w:val="24"/>
          <w:szCs w:val="24"/>
        </w:rPr>
      </w:pPr>
      <w:bookmarkStart w:id="22" w:name="_Toc288394087"/>
      <w:bookmarkStart w:id="23" w:name="_Toc288410554"/>
      <w:bookmarkStart w:id="24" w:name="_Toc288410683"/>
      <w:bookmarkStart w:id="25" w:name="_Toc424564331"/>
    </w:p>
    <w:p w:rsidR="0089184C" w:rsidRPr="0089184C" w:rsidRDefault="0089184C" w:rsidP="0089184C">
      <w:pPr>
        <w:spacing w:after="0"/>
        <w:jc w:val="both"/>
        <w:outlineLvl w:val="1"/>
        <w:rPr>
          <w:rFonts w:ascii="Times New Roman" w:eastAsia="MS Gothic" w:hAnsi="Times New Roman" w:cs="Times New Roman"/>
          <w:b/>
          <w:sz w:val="24"/>
          <w:szCs w:val="24"/>
          <w:highlight w:val="yellow"/>
        </w:rPr>
      </w:pPr>
    </w:p>
    <w:p w:rsidR="0089184C" w:rsidRPr="0089184C" w:rsidRDefault="0089184C" w:rsidP="0089184C">
      <w:pPr>
        <w:spacing w:after="0" w:line="240" w:lineRule="auto"/>
        <w:ind w:left="284"/>
        <w:outlineLvl w:val="1"/>
        <w:rPr>
          <w:rFonts w:ascii="Times New Roman" w:eastAsia="MS Gothic" w:hAnsi="Times New Roman" w:cs="Times New Roman"/>
          <w:b/>
          <w:sz w:val="24"/>
          <w:szCs w:val="24"/>
        </w:rPr>
      </w:pPr>
      <w:r w:rsidRPr="0089184C">
        <w:rPr>
          <w:rFonts w:ascii="Times New Roman" w:eastAsia="MS Gothic" w:hAnsi="Times New Roman" w:cs="Times New Roman"/>
          <w:b/>
          <w:sz w:val="24"/>
          <w:szCs w:val="24"/>
        </w:rPr>
        <w:t xml:space="preserve"> Родной (чеченский) язык</w:t>
      </w:r>
    </w:p>
    <w:p w:rsidR="0089184C" w:rsidRPr="0089184C" w:rsidRDefault="0089184C" w:rsidP="0089184C">
      <w:pPr>
        <w:widowControl w:val="0"/>
        <w:tabs>
          <w:tab w:val="left" w:leader="dot" w:pos="624"/>
        </w:tabs>
        <w:autoSpaceDE w:val="0"/>
        <w:autoSpaceDN w:val="0"/>
        <w:adjustRightInd w:val="0"/>
        <w:spacing w:after="0" w:line="240" w:lineRule="auto"/>
        <w:ind w:left="284"/>
        <w:rPr>
          <w:rFonts w:ascii="Times New Roman" w:eastAsia="@Arial Unicode MS" w:hAnsi="Times New Roman" w:cs="Times New Roman"/>
          <w:b/>
          <w:iCs/>
          <w:sz w:val="24"/>
          <w:szCs w:val="24"/>
        </w:rPr>
      </w:pPr>
      <w:r w:rsidRPr="0089184C">
        <w:rPr>
          <w:rFonts w:ascii="Times New Roman" w:eastAsia="Calibri" w:hAnsi="Times New Roman" w:cs="Times New Roman"/>
          <w:b/>
          <w:bCs/>
          <w:iCs/>
          <w:sz w:val="24"/>
          <w:szCs w:val="24"/>
        </w:rPr>
        <w:t>Дешаран предметан чулацаман мехаллин аг1онаш:</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lastRenderedPageBreak/>
        <w:t xml:space="preserve">     Юьхьанцара школа чекхъяьккхинчу дешархойн программа караерзийча хила деза жам1аш:</w:t>
      </w:r>
    </w:p>
    <w:p w:rsidR="0089184C" w:rsidRPr="0089184C" w:rsidRDefault="0089184C" w:rsidP="0089184C">
      <w:pPr>
        <w:tabs>
          <w:tab w:val="left" w:pos="528"/>
        </w:tabs>
        <w:autoSpaceDE w:val="0"/>
        <w:autoSpaceDN w:val="0"/>
        <w:adjustRightInd w:val="0"/>
        <w:spacing w:after="0" w:line="240" w:lineRule="auto"/>
        <w:ind w:left="284"/>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w:t>
      </w:r>
      <w:r w:rsidRPr="0089184C">
        <w:rPr>
          <w:rFonts w:ascii="Times New Roman" w:eastAsia="Times New Roman" w:hAnsi="Times New Roman" w:cs="Times New Roman"/>
          <w:sz w:val="24"/>
          <w:szCs w:val="24"/>
        </w:rPr>
        <w:tab/>
        <w:t>дешархой синъоьздангаллин мехаллаш евзаш, къоман г1иллакх-оьздангаллин баххаш т1ехь кхиъна хилар;</w:t>
      </w:r>
    </w:p>
    <w:p w:rsidR="0089184C" w:rsidRPr="0089184C" w:rsidRDefault="0089184C" w:rsidP="00B94F4B">
      <w:pPr>
        <w:widowControl w:val="0"/>
        <w:numPr>
          <w:ilvl w:val="0"/>
          <w:numId w:val="16"/>
        </w:numPr>
        <w:tabs>
          <w:tab w:val="left" w:pos="466"/>
        </w:tabs>
        <w:autoSpaceDE w:val="0"/>
        <w:autoSpaceDN w:val="0"/>
        <w:adjustRightInd w:val="0"/>
        <w:spacing w:after="0" w:line="240" w:lineRule="auto"/>
        <w:ind w:left="284"/>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доьзалан дахар девзаш хилар;</w:t>
      </w:r>
    </w:p>
    <w:p w:rsidR="0089184C" w:rsidRPr="0089184C" w:rsidRDefault="0089184C" w:rsidP="00B94F4B">
      <w:pPr>
        <w:widowControl w:val="0"/>
        <w:numPr>
          <w:ilvl w:val="0"/>
          <w:numId w:val="16"/>
        </w:numPr>
        <w:tabs>
          <w:tab w:val="left" w:pos="466"/>
        </w:tabs>
        <w:autoSpaceDE w:val="0"/>
        <w:autoSpaceDN w:val="0"/>
        <w:adjustRightInd w:val="0"/>
        <w:spacing w:after="0" w:line="240" w:lineRule="auto"/>
        <w:ind w:left="284"/>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къоман культура а, бусулба дин а девзаш хилар;</w:t>
      </w:r>
    </w:p>
    <w:p w:rsidR="0089184C" w:rsidRPr="0089184C" w:rsidRDefault="0089184C" w:rsidP="0089184C">
      <w:pPr>
        <w:tabs>
          <w:tab w:val="left" w:pos="470"/>
        </w:tabs>
        <w:autoSpaceDE w:val="0"/>
        <w:autoSpaceDN w:val="0"/>
        <w:adjustRightInd w:val="0"/>
        <w:spacing w:after="0" w:line="240" w:lineRule="auto"/>
        <w:ind w:left="284"/>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w:t>
      </w:r>
      <w:r w:rsidRPr="0089184C">
        <w:rPr>
          <w:rFonts w:ascii="Times New Roman" w:eastAsia="Times New Roman" w:hAnsi="Times New Roman" w:cs="Times New Roman"/>
          <w:sz w:val="24"/>
          <w:szCs w:val="24"/>
        </w:rPr>
        <w:tab/>
        <w:t>Росси пачхьалкхан гражданин ша вуйла хууш хилар;</w:t>
      </w:r>
    </w:p>
    <w:p w:rsidR="0089184C" w:rsidRPr="0089184C" w:rsidRDefault="0089184C" w:rsidP="0089184C">
      <w:pPr>
        <w:tabs>
          <w:tab w:val="left" w:pos="461"/>
        </w:tabs>
        <w:autoSpaceDE w:val="0"/>
        <w:autoSpaceDN w:val="0"/>
        <w:adjustRightInd w:val="0"/>
        <w:spacing w:after="0" w:line="240" w:lineRule="auto"/>
        <w:ind w:left="284"/>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w:t>
      </w:r>
      <w:r w:rsidRPr="0089184C">
        <w:rPr>
          <w:rFonts w:ascii="Times New Roman" w:eastAsia="Times New Roman" w:hAnsi="Times New Roman" w:cs="Times New Roman"/>
          <w:sz w:val="24"/>
          <w:szCs w:val="24"/>
        </w:rPr>
        <w:tab/>
        <w:t>синъоьздангаллин мехаллаш кхиор дешархойн коьртачу г1уллакхашна т1е дахар: урокийн, урокел арахьарчу а, юкъараллин пайдечу а.</w:t>
      </w:r>
    </w:p>
    <w:p w:rsidR="0089184C" w:rsidRPr="0089184C" w:rsidRDefault="0089184C" w:rsidP="0089184C">
      <w:pPr>
        <w:autoSpaceDE w:val="0"/>
        <w:autoSpaceDN w:val="0"/>
        <w:adjustRightInd w:val="0"/>
        <w:spacing w:after="0" w:line="240" w:lineRule="auto"/>
        <w:ind w:left="284"/>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Дешаран планехь нохчийн матто д1алоцу меттиг</w:t>
      </w:r>
    </w:p>
    <w:p w:rsidR="0089184C" w:rsidRPr="0089184C" w:rsidRDefault="0089184C" w:rsidP="0089184C">
      <w:pPr>
        <w:autoSpaceDE w:val="0"/>
        <w:autoSpaceDN w:val="0"/>
        <w:adjustRightInd w:val="0"/>
        <w:spacing w:after="0" w:line="240" w:lineRule="auto"/>
        <w:ind w:left="284"/>
        <w:rPr>
          <w:rFonts w:ascii="Times New Roman" w:eastAsia="Times New Roman" w:hAnsi="Times New Roman" w:cs="Times New Roman"/>
          <w:bCs/>
          <w:sz w:val="24"/>
          <w:szCs w:val="24"/>
        </w:rPr>
      </w:pPr>
      <w:r w:rsidRPr="0089184C">
        <w:rPr>
          <w:rFonts w:ascii="Times New Roman" w:eastAsia="Times New Roman" w:hAnsi="Times New Roman" w:cs="Times New Roman"/>
          <w:bCs/>
          <w:sz w:val="24"/>
          <w:szCs w:val="24"/>
        </w:rPr>
        <w:t>Программа х1оттийна юьхьанцара юкъарадешаран пачхьалкхан дешаран стандартан буха т1ехь базисни дешаран планан 3-чу варианто нохчийн маттана луш йолчу таронашца нисъеш.Нохчийн мотт хьехаран башхалла билгалъяьккхина тематически планаш т1ехь. Мотт хьехаран билгалдина сахьташ кху кепара ду:</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Юьханцарчу ишколан белхан программи тIехь Нохчийн мотт хьеха билгалдина 338 сахьт:</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 xml:space="preserve"> 1-чу классехь 66 сахьт,кIирнах 2 сахьт (33 белхан кIира) </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2-чу классехь 102 сахьт, кIирнах 3 сахьт (34 белхан кIира)</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 xml:space="preserve">3-чу классехь 102 сахьт, кIирнах 3 сахьт (34 белхан кIира)  </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 xml:space="preserve">4-чу классехь 102 сахьт, кIирнах 3 сахьт (34 белхан кIира) </w:t>
      </w:r>
    </w:p>
    <w:p w:rsidR="0089184C" w:rsidRPr="0089184C" w:rsidRDefault="0089184C" w:rsidP="0089184C">
      <w:pPr>
        <w:autoSpaceDE w:val="0"/>
        <w:autoSpaceDN w:val="0"/>
        <w:adjustRightInd w:val="0"/>
        <w:spacing w:after="0" w:line="240" w:lineRule="auto"/>
        <w:ind w:left="284"/>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Юкъарадешаран юьхьанцарчу дешаран нохчийн меттан предметан чулацам</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Программехь «Нохчийн мотт» предметан чулацам билгалбина дешаран декъан т1ег1анашка хьаьжжина.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2-4 -чуй классашкахь цхьаьнадог1уш (комплексно) къамел кхиор, грамматикин а, орфографин а пропедевтически курс.</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3-чу классехь кхул хьалхарчу классашкахь барта а, йозанан а къамел кхиоран декъехь карадерзийна хаарш шордеш, к1аргдеш болх кхид1а а д1ахьо. Берийн тидам къамелехь хандешнех, билгалдешнех, лач дожаршкахь ц1ердешнех пайдаэцарна т1е берзабо. 3-чу классехь меттан лингвистически, культурни кхетамашна т1еберзабо. 1амийнчу материала т1ехь юкъара маь1на до: ц1ердашах, билгалдашах, ц1ерметдашах, хандашах, дешт1аьхьенах юкъара кхетам ло. Оьрсийн маттахь род ю, хандешнаш яххьашца а хийцало. Вайн маттахь ц1ердешнийн кхо класс ю (божарийн, зударийн, кхийолу). Церан предлогаш ю, вайн - дешт1аьхьенаш. Х1ара а, меттан кхин а башхаллаш тидаме эца езар ю. Нийсаяздаран бакъонийн а, царах нийса пайда эцаран буха т1ехь кхоллало дешархочун йозанан, шех нийса олуш долу къамел. Цу декъехь алсам тидам т1ебохуьйту 1аморан сочиненешна а (ши х1ума юстарца йовзийтар, суртх1отторан кепехь дийцар), 1аморан декъера изложенешна 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sz w:val="24"/>
          <w:szCs w:val="24"/>
        </w:rPr>
      </w:pPr>
      <w:r w:rsidRPr="0089184C">
        <w:rPr>
          <w:rFonts w:ascii="Times New Roman" w:eastAsia="Calibri" w:hAnsi="Times New Roman" w:cs="Times New Roman"/>
          <w:sz w:val="24"/>
          <w:szCs w:val="24"/>
        </w:rPr>
        <w:t>Комплексно къамел кхиоро шена чулоцу:</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-школехь а, школал арахьарчу дахарехь а т1екареш д1акхехьа оьшучу барамехь ладог1а а, къамел дан а, еша а, яздан а карадирзина хилар;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-юьхьанцара школа чекхъяьккхича кхид1а а деша таро лучу кепара а, вовшашка парг1ат бистхила аьтто беш а болу дешнийн барам дешархочун хазнехь хилар;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-къамелан диалогически кеп практически карайирзина хилар (къамел дар, къамелаца къовсам д1абахьар); дешар т1ехь а, юкъарчу декъехь къамелехь оьздангалла ларъян хаар: салам-маршалла хаттар, 1одикаяр, баркалла алар, дехар дар;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-монологически къамелан т1еххулара форманаш карайирзина хилар: бинчу балхах лаьцна барта жам1 дар, цхьана билггалчу теманах лаьцна шена хетарг алар, планан а, хаттарийн буха т1ехь шен тексташ кхоллар;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-дешархойн къамел дан хааран хьуьнарш кхиор, шен маттахь вистхила а, вовшашца къамеле вала а хаар, кхид1а деша хьуьнар хилар;</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-нохчийн мотт дуьнене болу хьежам совбаккхарехь а, кхечу культурашца з1е тасаран оьшуш болу г1ирс хилла д1ах1отта безаш хиларх кхетар.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lastRenderedPageBreak/>
        <w:t>Барта къамел кхиъна а, ешар карадирзина хиларал сов, дешархойн йозанан къамел, цуьнан хат1 карадерзоран хаарш а хила деза.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Юьхьанцарчу классашкахь йоза яздан 1аморан декхар дешархошкахь х1ара карадерзораш, шардарш кхиор ду:</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 нохчийн дешнаш, дешнийн цхьаьнакхетарш, предложенеш, яккхий йоцу йозаелла тексташ т1ера нийса схьаязъян хаар;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-ладог1арца орфографически а, пунктуационни а бакъонаш ларъярца текст нийса д1аязъян хаар;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-шен дозаделла йозанан къамел кхиъна хилар (хаттаршна жоьпаш дала, 1аморан изложенеш а, сочиненеш язъян хаар).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Йозанан белхаш кхочушбеш тидаме эца деза иштта х1ора беран каллиграфически кхачамбацарш а: элпан д1асатаь1на хилар, цуьнан лекхалла а, шоралла а, сизал арадалар, элпан сурт талхийна хилар и д1. кх. а. Цу 1алашонца тетрадаш т1ехь элпийн хила ма-еззара йолу кепаш яла еза, церан вукху элпашца хоттадалар муха хила деза а гойтуш (1-чу классехь х1ора дешархочун тетрадаш т1ехь, 2-4 классашкахь- хаьржина).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Ц1енаяздаран урокашкахь кхочушбечу белхан барам 1-чу классехь 1 мог1анал лахара хила ца беза, 2-чу классехь- 3 мог1анал, 3-4 классашкахь- 3мог1анал.</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Йоза яздан 1аморан г1уллакх чекхдолу дозуш долу къамел кхиоран хаарш, шардарш карадирзинчул т1аьхьа. Йозанан къамел кхиор 1-чу классехь дуьйна хаддаза д1адахьа деза тайп-тайпана кечамбаран упражненеш кхочушъярца. И упражненеш т1ехьажийна хила еза предложенеш нийса х1итто а, билггала, оьшшуш долу дешнаш далорца шен ойланаш йоцца, кхеташ а, царна юкъара бахьанин а, т1аьхьалонан уьйрийн кхетам луш, яло хаарна а.</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Талламан диктантийн, 1аморан изложенийн, сочиненийн дешнийн барам 1-4 классашкахь школан тайпане хьаьжжина, хийцалуш хила беза, амма юккъерчу хьесапехь иштта хила тарло:</w:t>
      </w:r>
    </w:p>
    <w:tbl>
      <w:tblPr>
        <w:tblW w:w="0" w:type="auto"/>
        <w:tblInd w:w="324" w:type="dxa"/>
        <w:tblLayout w:type="fixed"/>
        <w:tblCellMar>
          <w:left w:w="40" w:type="dxa"/>
          <w:right w:w="40" w:type="dxa"/>
        </w:tblCellMar>
        <w:tblLook w:val="04A0"/>
      </w:tblPr>
      <w:tblGrid>
        <w:gridCol w:w="1661"/>
        <w:gridCol w:w="1843"/>
        <w:gridCol w:w="1842"/>
        <w:gridCol w:w="1985"/>
        <w:gridCol w:w="1843"/>
      </w:tblGrid>
      <w:tr w:rsidR="0089184C" w:rsidRPr="0089184C" w:rsidTr="0089184C">
        <w:tc>
          <w:tcPr>
            <w:tcW w:w="1661"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lang w:eastAsia="en-US"/>
              </w:rPr>
              <w:t>Белхан тайпа</w:t>
            </w:r>
          </w:p>
        </w:tc>
        <w:tc>
          <w:tcPr>
            <w:tcW w:w="1843"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lang w:eastAsia="en-US"/>
              </w:rPr>
              <w:t>1-ра класс</w:t>
            </w:r>
          </w:p>
        </w:tc>
        <w:tc>
          <w:tcPr>
            <w:tcW w:w="1842"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lang w:eastAsia="en-US"/>
              </w:rPr>
              <w:t>2-г1а класс</w:t>
            </w:r>
          </w:p>
        </w:tc>
        <w:tc>
          <w:tcPr>
            <w:tcW w:w="1985"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lang w:eastAsia="en-US"/>
              </w:rPr>
              <w:t>3-г1а класс</w:t>
            </w:r>
          </w:p>
        </w:tc>
        <w:tc>
          <w:tcPr>
            <w:tcW w:w="1843"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lang w:eastAsia="en-US"/>
              </w:rPr>
              <w:t>4-г1а класс</w:t>
            </w:r>
          </w:p>
        </w:tc>
      </w:tr>
      <w:tr w:rsidR="0089184C" w:rsidRPr="0089184C" w:rsidTr="0089184C">
        <w:tc>
          <w:tcPr>
            <w:tcW w:w="1661"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lang w:eastAsia="en-US"/>
              </w:rPr>
              <w:t>диктант</w:t>
            </w:r>
          </w:p>
        </w:tc>
        <w:tc>
          <w:tcPr>
            <w:tcW w:w="1843"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jc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lang w:eastAsia="en-US"/>
              </w:rPr>
              <w:t>5-25</w:t>
            </w:r>
          </w:p>
        </w:tc>
        <w:tc>
          <w:tcPr>
            <w:tcW w:w="1842"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jc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lang w:eastAsia="en-US"/>
              </w:rPr>
              <w:t>25-30</w:t>
            </w:r>
          </w:p>
        </w:tc>
        <w:tc>
          <w:tcPr>
            <w:tcW w:w="1985"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jc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lang w:eastAsia="en-US"/>
              </w:rPr>
              <w:t>35-40</w:t>
            </w:r>
          </w:p>
        </w:tc>
        <w:tc>
          <w:tcPr>
            <w:tcW w:w="1843"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jc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lang w:eastAsia="en-US"/>
              </w:rPr>
              <w:t>60-65</w:t>
            </w:r>
          </w:p>
        </w:tc>
      </w:tr>
      <w:tr w:rsidR="0089184C" w:rsidRPr="0089184C" w:rsidTr="0089184C">
        <w:tc>
          <w:tcPr>
            <w:tcW w:w="1661"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lang w:eastAsia="en-US"/>
              </w:rPr>
              <w:t>изложени</w:t>
            </w:r>
          </w:p>
        </w:tc>
        <w:tc>
          <w:tcPr>
            <w:tcW w:w="1843"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jc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lang w:eastAsia="en-US"/>
              </w:rPr>
              <w:t>-</w:t>
            </w:r>
          </w:p>
        </w:tc>
        <w:tc>
          <w:tcPr>
            <w:tcW w:w="1842"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jc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lang w:eastAsia="en-US"/>
              </w:rPr>
              <w:t>25-30</w:t>
            </w:r>
          </w:p>
        </w:tc>
        <w:tc>
          <w:tcPr>
            <w:tcW w:w="1985"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jc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lang w:eastAsia="en-US"/>
              </w:rPr>
              <w:t>55-65</w:t>
            </w:r>
          </w:p>
        </w:tc>
        <w:tc>
          <w:tcPr>
            <w:tcW w:w="1843"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jc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lang w:eastAsia="en-US"/>
              </w:rPr>
              <w:t>80-90</w:t>
            </w:r>
          </w:p>
        </w:tc>
      </w:tr>
      <w:tr w:rsidR="0089184C" w:rsidRPr="0089184C" w:rsidTr="0089184C">
        <w:tc>
          <w:tcPr>
            <w:tcW w:w="1661"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lang w:eastAsia="en-US"/>
              </w:rPr>
              <w:t>сочинени</w:t>
            </w:r>
          </w:p>
        </w:tc>
        <w:tc>
          <w:tcPr>
            <w:tcW w:w="1843"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jc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lang w:eastAsia="en-US"/>
              </w:rPr>
              <w:t>-</w:t>
            </w:r>
          </w:p>
        </w:tc>
        <w:tc>
          <w:tcPr>
            <w:tcW w:w="1842"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jc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lang w:eastAsia="en-US"/>
              </w:rPr>
              <w:t>20-30</w:t>
            </w:r>
          </w:p>
        </w:tc>
        <w:tc>
          <w:tcPr>
            <w:tcW w:w="1985"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jc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lang w:eastAsia="en-US"/>
              </w:rPr>
              <w:t>40-50</w:t>
            </w:r>
          </w:p>
        </w:tc>
        <w:tc>
          <w:tcPr>
            <w:tcW w:w="1843" w:type="dxa"/>
            <w:tcBorders>
              <w:top w:val="single" w:sz="6" w:space="0" w:color="auto"/>
              <w:left w:val="single" w:sz="6" w:space="0" w:color="auto"/>
              <w:bottom w:val="single" w:sz="6" w:space="0" w:color="auto"/>
              <w:right w:val="single" w:sz="6" w:space="0" w:color="auto"/>
            </w:tcBorders>
            <w:hideMark/>
          </w:tcPr>
          <w:p w:rsidR="0089184C" w:rsidRPr="0089184C" w:rsidRDefault="0089184C" w:rsidP="0089184C">
            <w:pPr>
              <w:autoSpaceDE w:val="0"/>
              <w:autoSpaceDN w:val="0"/>
              <w:adjustRightInd w:val="0"/>
              <w:spacing w:after="0" w:line="240" w:lineRule="auto"/>
              <w:ind w:left="284"/>
              <w:jc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lang w:eastAsia="en-US"/>
              </w:rPr>
              <w:t>70-80</w:t>
            </w:r>
          </w:p>
        </w:tc>
      </w:tr>
    </w:tbl>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p>
    <w:p w:rsidR="0089184C" w:rsidRPr="0089184C" w:rsidRDefault="0089184C" w:rsidP="0089184C">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Calibri" w:hAnsi="Times New Roman" w:cs="Times New Roman"/>
          <w:sz w:val="24"/>
          <w:szCs w:val="24"/>
        </w:rPr>
        <w:t>1аморан а, талламан йозанан белхашна (хаттаршна жоьпаш, изложени, сочинени, диктант и д1. кх. а.) билгалдо к1ирнах 1 сахьт. И сахьт нохчийн маттана (грамматика, ешар) леринчу сахьташна юккъера схьаоьцуш ду. Изложенеш а, сочиненеш а 1аморан кепара хила еза. Бакъду, 4 классехь 1 талламан изложени язйойту. Изложенийн, сочиненийн тематика еххачу хенахь йовзийтинчу лексически темица йог1уш хила еза.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Нохчийн мотт 1аморехь кхиамаш хир бу, нагахь санна оьрсийн маттахь дешархоша карадерзийнчу хааршна т1етевжаш 1амош белахь. Масала, цхьатерачу грамматико-орфографически хиламех пайдаэцарца (аз, элп, мукъа, мукъаза аз боху кхетамаш; доккха элп; дош сехьадаккхар; предложених, дешдекъах, дашах болу кхетамаш и д1. кх. а.). Цара г1о дийр ду кхиамца материал караерзорехь 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Тематически планашкахь нохчийн мотт кхаа декъехь балийна бу: хьалхарчу декъехь теоретически хаамашца йозаелла теманаш а, ситуацеш а ю; шолг1ачу декъехь хьалхарчу пунктехь билгалйинчу темица йозаелла маттах лаьцна коьчал ю; кхоалг1ачу декъехь дешархочо кхочушден г1уллакхаш ду довзуьйтуш.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Times New Roman" w:hAnsi="Times New Roman" w:cs="Times New Roman"/>
          <w:b/>
          <w:sz w:val="24"/>
          <w:szCs w:val="24"/>
        </w:rPr>
        <w:t>Дешаран  предметан материально-технически кхачояран хьокъехь хьехамаш</w:t>
      </w:r>
      <w:r w:rsidRPr="0089184C">
        <w:rPr>
          <w:rFonts w:ascii="Times New Roman" w:eastAsia="Times New Roman" w:hAnsi="Times New Roman" w:cs="Times New Roman"/>
          <w:b/>
          <w:bCs/>
          <w:sz w:val="24"/>
          <w:szCs w:val="24"/>
        </w:rPr>
        <w:t>Систематически курс</w:t>
      </w:r>
    </w:p>
    <w:p w:rsidR="0089184C" w:rsidRPr="0089184C" w:rsidRDefault="0089184C" w:rsidP="0089184C">
      <w:pPr>
        <w:autoSpaceDE w:val="0"/>
        <w:autoSpaceDN w:val="0"/>
        <w:adjustRightInd w:val="0"/>
        <w:spacing w:after="0" w:line="240" w:lineRule="auto"/>
        <w:ind w:left="284"/>
        <w:jc w:val="both"/>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Кечамбаран мур (барта)</w:t>
      </w:r>
    </w:p>
    <w:p w:rsidR="0089184C" w:rsidRPr="0089184C" w:rsidRDefault="0089184C" w:rsidP="0089184C">
      <w:pPr>
        <w:tabs>
          <w:tab w:val="left" w:pos="547"/>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1. Коммуникативни г1уллакхаш кхиорца доьзна хаарш карадерзорна коьчал</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lastRenderedPageBreak/>
        <w:t>Вовшашца йолу юкъаметтигаш д1акхехьаран теманаш, хьелаш. Алсам пайда оьцу тема-доьзал, 1ер-дахар, дешаран, дешархочун, хьехархочун юкъаметтигаш. Х1ора муьрана тема билгалйо гонахарчу дахарна юкъара хиламаш билгалбахархьама. И бахьана долуш кхоллаяла тарло текст 1амочу маттехь. Бакъду, кхоллалучу хьелашка хьаьжжина теманаш кегийчу теманашка екъаяла а тарло, уьш а х1ора муьрехь шайн башхаллаш йолуш хир ю. Масала, юьхьанца алсам пайда оьцург ловзаран кепара тема елахь, мотт караберзарца доьзна и теманаш дешаран, х1ума довзаран декъаца а йоьзна хир ю т1аьхьа.</w:t>
      </w:r>
    </w:p>
    <w:p w:rsidR="0089184C" w:rsidRPr="0089184C" w:rsidRDefault="0089184C" w:rsidP="0089184C">
      <w:pPr>
        <w:tabs>
          <w:tab w:val="left" w:pos="547"/>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2. Меттан материал, теманашца а, хьелашца йозаелларш, меттан т1ег1анашца билгалйина ю: лексика, фонетика, грамматика.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Лексически цхьааллаш караерзор шен-шен муьрехь д1ахьо, 1амош йолчу темига а, хьелашка а хьаьжжина.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Фонетика йовзийтар алсам шайх пайда оьцучу къамелан аьзнаш довзийтарца а, царах дешдакъош а, дешнаш а кхолларца гайтина. Нийсаяздаран пропедевтически курс ялийна йоза-дешар 1аморан декъехь. Цул т1аьхьа и курс систематически хуьлий д1ах1утту.</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Грамматика йовзийтина типовой шайх олучу конструкцешца а (къамелан кепаш), царна беллачу кхетамашца а: дешархошна карайирзина хила еза грамматически кепаш.</w:t>
      </w:r>
    </w:p>
    <w:p w:rsidR="0089184C" w:rsidRPr="0089184C" w:rsidRDefault="0089184C" w:rsidP="0089184C">
      <w:pPr>
        <w:tabs>
          <w:tab w:val="left" w:pos="552"/>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3. Текстийн коьчал.</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Х1ума довзаран а, 1ер-дахаран а, ловзаран а кепара дешар 1аморан тексташ. Исбаьхьаллин тексташ (стихаш, туьйранаш, дийцарш) 1амийнчу темица а, хьелашца а йозаелла йолу.</w:t>
      </w:r>
    </w:p>
    <w:p w:rsidR="0089184C" w:rsidRPr="0089184C" w:rsidRDefault="0089184C" w:rsidP="0089184C">
      <w:pPr>
        <w:tabs>
          <w:tab w:val="left" w:pos="557"/>
        </w:tabs>
        <w:autoSpaceDE w:val="0"/>
        <w:autoSpaceDN w:val="0"/>
        <w:adjustRightInd w:val="0"/>
        <w:spacing w:after="0" w:line="240" w:lineRule="auto"/>
        <w:ind w:left="284" w:right="1210"/>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4.Культура кхиоран декъехула йолу коьчал:</w:t>
      </w:r>
      <w:r w:rsidRPr="0089184C">
        <w:rPr>
          <w:rFonts w:ascii="Times New Roman" w:eastAsia="Times New Roman" w:hAnsi="Times New Roman" w:cs="Times New Roman"/>
          <w:sz w:val="24"/>
          <w:szCs w:val="24"/>
        </w:rPr>
        <w:br/>
        <w:t>-тайпа, тукхам;</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-ц1е, ден ц1е;</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-нохчийн а, т1еэцна а ц1ерш;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 тайп-тайпанчу къаьмнийн ловзарш.</w:t>
      </w:r>
    </w:p>
    <w:p w:rsidR="0089184C" w:rsidRPr="0089184C" w:rsidRDefault="0089184C" w:rsidP="0089184C">
      <w:pPr>
        <w:autoSpaceDE w:val="0"/>
        <w:autoSpaceDN w:val="0"/>
        <w:adjustRightInd w:val="0"/>
        <w:spacing w:after="0" w:line="240" w:lineRule="auto"/>
        <w:ind w:left="284"/>
        <w:jc w:val="both"/>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Йоза-дешар 1амор</w:t>
      </w:r>
    </w:p>
    <w:p w:rsidR="0089184C" w:rsidRPr="0089184C" w:rsidRDefault="0089184C" w:rsidP="0089184C">
      <w:pPr>
        <w:tabs>
          <w:tab w:val="left" w:pos="658"/>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1.Коммуникативни г1уллакхаш кхиорца доьзна хаарш карадерзорна коьчал</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Вовшашца йолу юкъаметтигаш д1акхехьаран теманаш: доьзал, 1ер-дахар, 1илманан (берана самукъане а, пайден а хир йолчу кепара), ловзаран.</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Теманаш: Школа. Доьзал. 1алам (ораматаш, дийнаташ). Стоьмаш, хасстоьмаш. Деза денош. Вина (йина) де (сан, сан гергарчеран, доттаг1ийн). Даймохк. Г1ала. Юрт. Вайн Республика, вайн мохк.</w:t>
      </w:r>
    </w:p>
    <w:p w:rsidR="0089184C" w:rsidRPr="0089184C" w:rsidRDefault="0089184C" w:rsidP="0089184C">
      <w:pPr>
        <w:tabs>
          <w:tab w:val="left" w:pos="562"/>
        </w:tabs>
        <w:autoSpaceDE w:val="0"/>
        <w:autoSpaceDN w:val="0"/>
        <w:adjustRightInd w:val="0"/>
        <w:spacing w:after="0" w:line="240" w:lineRule="auto"/>
        <w:ind w:left="284"/>
        <w:jc w:val="both"/>
        <w:rPr>
          <w:rFonts w:ascii="Times New Roman" w:eastAsia="Times New Roman" w:hAnsi="Times New Roman" w:cs="Times New Roman"/>
          <w:b/>
          <w:sz w:val="24"/>
          <w:szCs w:val="24"/>
        </w:rPr>
      </w:pPr>
      <w:r w:rsidRPr="0089184C">
        <w:rPr>
          <w:rFonts w:ascii="Times New Roman" w:eastAsia="Times New Roman" w:hAnsi="Times New Roman" w:cs="Times New Roman"/>
          <w:sz w:val="24"/>
          <w:szCs w:val="24"/>
        </w:rPr>
        <w:t xml:space="preserve"> 2.Маттаца доьзна хаарш кхиоран коьчал.</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Лексика: дош, цуьнан маь1на. 1амош йолчу теманашца дозаделла дешнаш карладахар а, жигарадахар 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Фонетика а, орфоэпи а: аз хазарца къастор, мукъанаш, мукъазнаш, къоранаш, зевненаш нийса алар а, яздар а. Т1еэцначу дешнашкахь бен ца лела элпаш билгалдар.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Грамматика: дожарийн маь1на; къамелан дакъош; предложенеш: цхьанах1оттаман, шинах1оттаман (кху кепара: ц1ердош +билгалдош+ хандош); диалогически цхьааллаш: хаам -хаттар - ж оп.</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sz w:val="24"/>
          <w:szCs w:val="24"/>
        </w:rPr>
      </w:pPr>
      <w:r w:rsidRPr="0089184C">
        <w:rPr>
          <w:rFonts w:ascii="Times New Roman" w:eastAsia="Calibri" w:hAnsi="Times New Roman" w:cs="Times New Roman"/>
          <w:sz w:val="24"/>
          <w:szCs w:val="24"/>
        </w:rPr>
        <w:t>Текстаца йозаелла коьчал</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1аморан тексташ 1ер-дахаран кепара. 1амош йолчу теманашца йог1у дешаран, х1ума довзаран тексташ. 1амош йолчу теманашца йог1у дийцаран кепара исбахьаллин тексташ (стихаш, туьйранаш, дийцарш).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4. Культура кхиоран декъехула йолу коьчал:</w:t>
      </w:r>
    </w:p>
    <w:p w:rsidR="0089184C" w:rsidRPr="0089184C" w:rsidRDefault="0089184C" w:rsidP="00B94F4B">
      <w:pPr>
        <w:widowControl w:val="0"/>
        <w:numPr>
          <w:ilvl w:val="0"/>
          <w:numId w:val="17"/>
        </w:numPr>
        <w:tabs>
          <w:tab w:val="left" w:pos="456"/>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х1ума юуш лело деза г1иллакх;</w:t>
      </w:r>
    </w:p>
    <w:p w:rsidR="0089184C" w:rsidRPr="0089184C" w:rsidRDefault="0089184C" w:rsidP="00B94F4B">
      <w:pPr>
        <w:widowControl w:val="0"/>
        <w:numPr>
          <w:ilvl w:val="0"/>
          <w:numId w:val="17"/>
        </w:numPr>
        <w:tabs>
          <w:tab w:val="left" w:pos="456"/>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чохь, арахь лело деза г1иллакх;</w:t>
      </w:r>
    </w:p>
    <w:p w:rsidR="0089184C" w:rsidRPr="0089184C" w:rsidRDefault="0089184C" w:rsidP="00B94F4B">
      <w:pPr>
        <w:widowControl w:val="0"/>
        <w:numPr>
          <w:ilvl w:val="0"/>
          <w:numId w:val="17"/>
        </w:numPr>
        <w:tabs>
          <w:tab w:val="left" w:pos="456"/>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ц1ахь кхобу дийнаташ (тайп-тайпанчу къаьмнийн);</w:t>
      </w:r>
    </w:p>
    <w:p w:rsidR="0089184C" w:rsidRPr="0089184C" w:rsidRDefault="0089184C" w:rsidP="00B94F4B">
      <w:pPr>
        <w:widowControl w:val="0"/>
        <w:numPr>
          <w:ilvl w:val="0"/>
          <w:numId w:val="17"/>
        </w:numPr>
        <w:tabs>
          <w:tab w:val="left" w:pos="456"/>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ц1ахь кхобучу хьайбанашна а, дийнаташна а техкина ц1ерш.</w:t>
      </w:r>
    </w:p>
    <w:p w:rsidR="0089184C" w:rsidRPr="0089184C" w:rsidRDefault="0089184C" w:rsidP="0089184C">
      <w:pPr>
        <w:autoSpaceDE w:val="0"/>
        <w:autoSpaceDN w:val="0"/>
        <w:adjustRightInd w:val="0"/>
        <w:spacing w:after="0" w:line="240" w:lineRule="auto"/>
        <w:ind w:left="284"/>
        <w:jc w:val="both"/>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 xml:space="preserve">Барта а, йозанан а къамел кхиор. </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lastRenderedPageBreak/>
        <w:t>1. Коммуникативни г1уллакхаш кхиорца доьзна хаарш карадерзорна коьчал</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Вовшашца йолу юкъаметтигаш д1акхехьаран теманаш: ловзаран, 1ер-дахаран, дешаран.</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Теманаш: Ц1а. Доьзал. Вовшийн довзар. Школа: урок, перемена, каникулаш. Адам а, могушалла а. Дийнан хан, шеран хан, беттийн ц1ерш. Туьканахь, школан буфетехь, нохчийн къоман даарш. Транспорт. Туька: эцар, мах д1абалар. Хьуна хазахетарг.</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2. Маттаца доьзна хаарш кхиорна лерина коьчал.</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1амочу темица доьзна долу дешнаш карладахар а, жигарадахар а. Т1еэцначу дешнашкахь бен ца лела аьзнаш: ф, ы, ё, щ.</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Грамматика: х1окху дешнашца йолу (мегар ду, мегар дац) предложенеш, цхьанатайпанарчу меженашца йолу предложенеш. Диалогически цхьааллаш: хаам-хаттар-хаам, хаттар-жоп-хаттар.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Дилогически кепара х1ума довзийтарх лаьцна йолу 1аморан тексташ, 1амочу темица дог1учу туьйранашна а, берийн произведенешна т1ера а дакъош.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sz w:val="24"/>
          <w:szCs w:val="24"/>
        </w:rPr>
      </w:pPr>
      <w:r w:rsidRPr="0089184C">
        <w:rPr>
          <w:rFonts w:ascii="Times New Roman" w:eastAsia="Calibri" w:hAnsi="Times New Roman" w:cs="Times New Roman"/>
          <w:sz w:val="24"/>
          <w:szCs w:val="24"/>
        </w:rPr>
        <w:t>4. Культура кхиоран декъехула йолу коьчал:</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-типологически гергара долу нохчийн, оьрсийн туьйранаш;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 вайн къоман сувенираш;</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-Россин къаьмнийн деза денош;</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-нохчийн къоман даарш;</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-Россин халкъийн г1иллакхаш а, ламасташ а.</w:t>
      </w:r>
    </w:p>
    <w:p w:rsidR="0089184C" w:rsidRPr="0089184C" w:rsidRDefault="0089184C" w:rsidP="0089184C">
      <w:pPr>
        <w:autoSpaceDE w:val="0"/>
        <w:autoSpaceDN w:val="0"/>
        <w:adjustRightInd w:val="0"/>
        <w:spacing w:after="0" w:line="240" w:lineRule="auto"/>
        <w:ind w:left="284"/>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Комплексно къамел кхиор.</w:t>
      </w:r>
    </w:p>
    <w:p w:rsidR="0089184C" w:rsidRPr="0089184C" w:rsidRDefault="0089184C" w:rsidP="0089184C">
      <w:pPr>
        <w:autoSpaceDE w:val="0"/>
        <w:autoSpaceDN w:val="0"/>
        <w:adjustRightInd w:val="0"/>
        <w:spacing w:after="0" w:line="240" w:lineRule="auto"/>
        <w:ind w:left="284"/>
        <w:jc w:val="both"/>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Грамматикин а, орфографин а пропедевтически курс.</w:t>
      </w:r>
    </w:p>
    <w:p w:rsidR="0089184C" w:rsidRPr="0089184C" w:rsidRDefault="0089184C" w:rsidP="0089184C">
      <w:pPr>
        <w:tabs>
          <w:tab w:val="left" w:pos="658"/>
        </w:tabs>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1.Коммуникативни г1уллакхаш кхиорца доьзна хаарш карадерзорна коьчал</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Вовшашца йолу юкъаметтигаш д1акхехьаран теманаш: 1ер-дахаран, дешаран, 1илманан-х1ума довзийтаран, социальни.</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Теманаш: шеран хенаш (аьхке, гуьйре, 1а, б1аьсте). Нохчийн поэташ а яздархой, дукхаеза книга, халкъан туьйранаш. Космонавтика. Культурехь, 1илманехь, техникехь баьхна кхиамаш. Толаман де.</w:t>
      </w:r>
    </w:p>
    <w:p w:rsidR="0089184C" w:rsidRPr="0089184C" w:rsidRDefault="0089184C" w:rsidP="0089184C">
      <w:pPr>
        <w:tabs>
          <w:tab w:val="left" w:pos="557"/>
        </w:tabs>
        <w:autoSpaceDE w:val="0"/>
        <w:autoSpaceDN w:val="0"/>
        <w:adjustRightInd w:val="0"/>
        <w:spacing w:after="0" w:line="240" w:lineRule="auto"/>
        <w:ind w:left="284"/>
        <w:jc w:val="both"/>
        <w:rPr>
          <w:rFonts w:ascii="Times New Roman" w:eastAsia="Times New Roman" w:hAnsi="Times New Roman" w:cs="Times New Roman"/>
          <w:b/>
          <w:sz w:val="24"/>
          <w:szCs w:val="24"/>
        </w:rPr>
      </w:pPr>
      <w:r w:rsidRPr="0089184C">
        <w:rPr>
          <w:rFonts w:ascii="Times New Roman" w:eastAsia="Times New Roman" w:hAnsi="Times New Roman" w:cs="Times New Roman"/>
          <w:sz w:val="24"/>
          <w:szCs w:val="24"/>
        </w:rPr>
        <w:t>2.  Маттаца доьзна хаарш кхиоран коьчал.</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 xml:space="preserve">1-3-чуй классашкахь фонетикехула, морфологехула, грамматикехула карадерзийна хаарш, шардарш жигарадахар. Синонимех, антонимех болу кхетам. Къамелан дакъош: ц1ердешнийн легарш; хандешан билгалза кеп, хенаш; </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билгалдешнийн дожар; яххьийн ц1ерметдешнаш, куцдешнаш, масаллин, рог1аллин терахьдешнаш. Предложенин цхьанатайпанара меженаш. Чолхе предложени (ткъа, амма, делахь а) хуттургашца.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Графика: элпийн ц1ерш, доккха элп адамийн, г1аланийн ц1ерашкахь. Орфографи. Пунктуаци. Къамел кхиор: диалогехь дакъалаца а, доцца монологически аларш а, чолхе йоцу йозанан тексташ а х1итто а, орфографически, пунктуационни а бакъонаш ларъеш яздан а хаар. Юьхьанцарчу школехь дешна волуш кхид1а а деша кийча волуш кхиийна хилар.</w:t>
      </w:r>
    </w:p>
    <w:p w:rsidR="0089184C" w:rsidRPr="0089184C" w:rsidRDefault="0089184C" w:rsidP="0089184C">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3. Культура кхиоран декъехула йолу коьчал:</w:t>
      </w:r>
    </w:p>
    <w:p w:rsidR="0089184C" w:rsidRPr="0089184C" w:rsidRDefault="0089184C" w:rsidP="0089184C">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-нохчийн ц1ерш, фамилеш;</w:t>
      </w:r>
    </w:p>
    <w:p w:rsidR="0089184C" w:rsidRPr="0089184C" w:rsidRDefault="0089184C" w:rsidP="0089184C">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-нохчийн къоман ловзарш а, ловзоргаш а;</w:t>
      </w:r>
    </w:p>
    <w:p w:rsidR="0089184C" w:rsidRPr="0089184C" w:rsidRDefault="0089184C" w:rsidP="0089184C">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-нохчийн берийн эшарш;</w:t>
      </w:r>
    </w:p>
    <w:p w:rsidR="0089184C" w:rsidRPr="0089184C" w:rsidRDefault="0089184C" w:rsidP="0089184C">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 xml:space="preserve">-нохчийн халкъан деза денош, ламасташ, г1иллакхаш; </w:t>
      </w:r>
    </w:p>
    <w:p w:rsidR="0089184C" w:rsidRPr="0089184C" w:rsidRDefault="0089184C" w:rsidP="0089184C">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-нохчийн къоман даарш</w:t>
      </w:r>
    </w:p>
    <w:p w:rsidR="0089184C" w:rsidRPr="0089184C" w:rsidRDefault="0089184C" w:rsidP="0089184C">
      <w:pPr>
        <w:autoSpaceDE w:val="0"/>
        <w:autoSpaceDN w:val="0"/>
        <w:adjustRightInd w:val="0"/>
        <w:spacing w:after="0" w:line="240" w:lineRule="auto"/>
        <w:ind w:left="284"/>
        <w:jc w:val="both"/>
        <w:rPr>
          <w:rFonts w:ascii="Times New Roman" w:eastAsia="Times New Roman" w:hAnsi="Times New Roman" w:cs="Times New Roman"/>
          <w:sz w:val="24"/>
          <w:szCs w:val="24"/>
        </w:rPr>
      </w:pPr>
    </w:p>
    <w:p w:rsidR="0089184C" w:rsidRPr="0089184C" w:rsidRDefault="0089184C" w:rsidP="0089184C">
      <w:pPr>
        <w:spacing w:after="0" w:line="240" w:lineRule="auto"/>
        <w:ind w:left="284"/>
        <w:jc w:val="both"/>
        <w:outlineLvl w:val="1"/>
        <w:rPr>
          <w:rFonts w:ascii="Times New Roman" w:eastAsia="MS Gothic" w:hAnsi="Times New Roman" w:cs="Times New Roman"/>
          <w:b/>
          <w:sz w:val="24"/>
          <w:szCs w:val="24"/>
        </w:rPr>
      </w:pPr>
      <w:r w:rsidRPr="0089184C">
        <w:rPr>
          <w:rFonts w:ascii="Times New Roman" w:eastAsia="MS Gothic" w:hAnsi="Times New Roman" w:cs="Times New Roman"/>
          <w:b/>
          <w:sz w:val="24"/>
          <w:szCs w:val="24"/>
        </w:rPr>
        <w:t xml:space="preserve"> Литературное чтение на родном (чеченском) языке</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 xml:space="preserve">«Литературни ешар» предмето чулоцу х1ара дакъош: дешархочун «Ешарца доьзна г1уллакх», «Исбаьхьаллин текстийн буха т1ехь долу дешархойн кхоллараллийн г1уллакх», «Берийн ешаран гуо» яздархойн ц1ерш а йовзуьйтуш, дешархошна кху предметехула евзар йолу ерриге а произведенеш, хуьлийла уьш дийнна произведенеш я церан дакъош. Программи юкъа дог1у иштта кхидолу дакъош а: «Литературоведчески </w:t>
      </w:r>
      <w:r w:rsidRPr="0089184C">
        <w:rPr>
          <w:rFonts w:ascii="Times New Roman" w:eastAsia="Calibri" w:hAnsi="Times New Roman" w:cs="Times New Roman"/>
          <w:sz w:val="24"/>
          <w:szCs w:val="24"/>
        </w:rPr>
        <w:lastRenderedPageBreak/>
        <w:t>пропедевтика», «Библиографически культура», «Къамелан кепашца доьзна долу г1уллакхаш». Боккха тидам т1ебахийтина нохчийн матте ладог1ар декъана а. «Ешар» ц1е йолчу декъехь къаьсттина тидам т1е бахийтина къастош ешарна. Юьхьанцарчу классашкахь нийса а, шера а ешарехь карадирзинчу хаарша аьтто бийр дешархойн лакхарчу классашкахь литература йовзарехь а. «Дистхилар», «Йоза» дакъоша аьтто бийр бу барта а, йозанан а къамел кхиорехь. Боккха тидам т1е бахийтина вистхила хаарна а, къамелан оьздангаллина а, меттан исбаьхьаллин г1ирсаш караберзорна 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 xml:space="preserve">«Къамелан кепашца долу г1уллакхаш» ц1е йолу дакъа къамелан кепаш йовзийтина ца 1аш, х1ума довзаран а, синъоьздангаллин, интеллектуальни, кхоллараллин г1уллакхаш чулоцуш а ду шена. И г1уллакхаш кхочушдо дешаран, </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1илманан г1араевллачу, исбаьхьаллин тексташ т1ехь болх бечу хенахь. Ешарца, йоьшург т1еэцарца, исбаьхьаллин тексташ т1ехь болх барца цхьаьна кхочушхуьлу дешархочун синъоьздангалла, кхолларалла кхиарца доьзна долу г1уллакхаш а. Исбаьхьаллин тексташ ешар бахьанехь карадирзина хаарш дерзадо дешархоша шаьш кхочушдечу кхоллараллин г1уллакхашка: къастош а, яххьашца а ешар, тардина дийна суьрташ кхоллар, инсценировкаш яр, барта а йозанца юхасхьайийцар шаьш ешна исбаьхьаллин произведенеш, тайп-тайпанчу теманашна барта а, йозанца а аларш кхоллар и д1. кх. 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«Берийн ешаран гуо» декъехь кхочушхуьлу исбаьхьаллин тексташ харжаран принципаш. Царна юкъахь уггаре а мехала ерш ю: еша дог дар, йоьшучух кхеташ хилар, тематика, проблематика. Тексташ шайца к1орггера кхетош-кхиоран маь1на а долуш, тайп-тайпанчу жанрашкахь хила еза. Кхечу къаьмнийн произведенеш йовзийта а мегар ду, нагахь шайца цхьа пайден дерг дохьуш уьш елахь. Кху декъа юкъа дахана оьрсийн туьйранаш, г1арабевллачу оьрсийн яздархойн Л. Толстойн, Г. Скребицкийн, В. Бианкин, А. Гайдаран произведенеш.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«Литературоведчески пропедевтика» декъехь билгалбина исбаьхьаллин тексташ йоьшучу хенахь дешархой шайх хьакхалур болу а, бийцаре беш, шайна т1ехь болх бен болу а литературоведчески кхетамаш. Тексташ т1ехь болх бечу хенахь дешархойн карахь мехала г1ирс хилла д1ах1уьттур бу и литературни кхетамаш.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«Библиографически культура» декъо аьтто бо еша билгалйинчу литератури юкъара оьшу книга харжа хууш хилар кхиорехь, оглавлени, аннотаци карорехь, суьрташ дехкина художник, автор билгалварехь, иллюстрацеш текстан хиламашца буозарехь, ткъа иштта 1амаво тайп-тайпанчу справочни материалашца болх бан.</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Дешаран предметан чулацаман мехаллаш.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Х1ара предмет 1амочу хенахь йовзар нисло массо а тайпа бохург санна къоман мехаллаш (патриотизм, доьзалан мехаллаш, 1алам, къинхьегам а, кхолларалла а, искусство, литература, дин). Кхузаманан, махкана а, халкъана а пайден хир долчу кепара оьзда, ийман долуш, кхидолу къаьмнаш лоруш, к1ант-йо1 кхиор ду хила дезарг цу предметана бухе диллинарг.</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Дешаран планехь х1окху предмето д1алоцу меттиг.</w:t>
      </w:r>
    </w:p>
    <w:p w:rsidR="0089184C" w:rsidRPr="0089184C" w:rsidRDefault="0089184C" w:rsidP="0089184C">
      <w:pPr>
        <w:autoSpaceDE w:val="0"/>
        <w:autoSpaceDN w:val="0"/>
        <w:adjustRightInd w:val="0"/>
        <w:spacing w:after="0" w:line="240" w:lineRule="auto"/>
        <w:ind w:left="284"/>
        <w:jc w:val="both"/>
        <w:rPr>
          <w:rFonts w:ascii="Times New Roman" w:eastAsia="Times New Roman" w:hAnsi="Times New Roman" w:cs="Times New Roman"/>
          <w:bCs/>
          <w:sz w:val="24"/>
          <w:szCs w:val="24"/>
        </w:rPr>
      </w:pPr>
      <w:r w:rsidRPr="0089184C">
        <w:rPr>
          <w:rFonts w:ascii="Times New Roman" w:eastAsia="Times New Roman" w:hAnsi="Times New Roman" w:cs="Times New Roman"/>
          <w:bCs/>
          <w:sz w:val="24"/>
          <w:szCs w:val="24"/>
        </w:rPr>
        <w:t xml:space="preserve">Программа х1оттийна юьхьанцара юкъарадешаран пачхьалкхан дешаран стандартан буха т1ехь базисни дешаран планан 3-чу варианто нохчийн литература 1амо  луш йолчу таронашца нисъеш. </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Юьханцарчу ишколан белхан программи тIехь Нохчийн литература  хьеха билгалдина 270  сахьт:</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 xml:space="preserve"> 1-чу классехь 66 сахьт,кIирнах 2 сахьт (33 белхан кIира) </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 xml:space="preserve"> 2-чу классехь 68 сахьт, кIирнах 2 сахьт (34 белхан кIира)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 xml:space="preserve"> 3-чу классехь 68 сахьт, кIирнах 2 сахьт (34 белхан кIира)  </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 xml:space="preserve"> 4-чу классехь 68 сахьт, кIирнах 2 сахьт (34 белхан кIира) </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Дешаран предметехула болу юьхьанцарчу юкъарадешаран чулацам</w:t>
      </w:r>
      <w:r w:rsidRPr="0089184C">
        <w:rPr>
          <w:rFonts w:ascii="Times New Roman" w:eastAsia="Calibri" w:hAnsi="Times New Roman" w:cs="Times New Roman"/>
          <w:b/>
          <w:bCs/>
          <w:sz w:val="24"/>
          <w:szCs w:val="24"/>
        </w:rPr>
        <w:tab/>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 xml:space="preserve">Къамелан кепаш </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Ладог1ар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lastRenderedPageBreak/>
        <w:t>Дуьйцу къамел ладог1арца т1еэцар, цхьанатайпана иза кхетадар, ладоьг1начуьнца доьзна хаттаршна жоьпаш далар, ладоьг1начун чулацамах лаьцна шена хаттар дала хаар, х1ун 1алашо йолуш ладуьйг1ира къамеле кхетадар. Стихотворни къамеле ладог1а хаар, ладоьг1начун дог-ойла къастор.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Ешар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Хезаш ешар. Кхеташ, нийса, цхьанаэшшара хезаш ешар. Ешаран чехкалла доза тухуш къастош яц, х1ора дешархочун башхалле хьожжий къастош хуьлу и барам. Ешаран сихалла т1аьхь-т1аьхьа чехкайоккху. Йоьшучу хенахь соцунг1ашший, интонаций, сацаран хьаьркаш лар а деш, кхетаме, нийса, цхьанаэшшара дийначу дешнашца ешар.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Дагахь ешар. Дагахь йоьшучу хенахь йоьшучун маь1нах кхеташ хилар. Ешначу текстехь оьшуш болу хаамаш карон а, меттан исбаьхьаллин г1ирсаш ган а хаар.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Къамел дар. Барта къамелан оьздангалла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Монологически къамел барта къамелан кеп санна. Монологически кепара аьллачун коьртачу маь1них кхеташ хилар. Къамелан кепаш: дийцар, суртх1оттор, ойлаяр.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Шен аларехь меттан исбаьхьаллин г1ирсех пайда эцар(синонимех, вастаме дешнех, антонимех, дустарех, эпитетех). Шен аларна план х1оттор. Монологически алар дозаделла а, маь1на долуш а хилар. Диалогехь ден къамел: цуьнан башхалла. Хьайца къамел деш волчуьнга ладог1а а, цо дуьйцучух кхета а, цунна жоп дала а хаар. Хьуна ца хетачу, кхечу кепара олучуьнга а ладог1а а, делил а далош, тешшош цунна жоп дала а хаар. Кхечу къомах волчу нийсархочуьнца диалог д1ахьочу хенахь цо дечу къамелах кхеташ, цуьнан культурин башхаллаш тидаме а оьцуш, иза т1елаца хаар. Шен къамелехь меттан исбаьхьаллин г1ирсех пайда эца хаар.</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 xml:space="preserve">Йоза. </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Йозанан къамелан оьздангалла.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Йозанан къамелан барамаш. Йозанца аьллачун чулацам билгалйинчу темица бог1уш хилар. Йозанехь йовзуьйту коьчал маь1на а долуш, вовшашца йозаелла а хила езар. Йозанан къамелехь меттан исабьхьаллин г1ирсех пайда эцар. Йозанехь шена хетарг ала хууш хилар: хаттарна жоп дала, изложени, йоцца сочинени язъян (сурт1хотторан, дийцаран, ойлаяран кепехь).</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Ешаран г1уллакхийн кепаш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Дешаран а, 1илманан кхетаме тексташца а бен болх (х1ума довзаран декъехула долу г1уллакхаш).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Дешаран а, 1илманан кхетаме текстех болу юкъара кхетам. Шен маттахь и тексташ кхеташ т1еэцар. Ешначун чулацамца доьзначу хаттаршна жоьпаш далар. Хаамаш луш болу г1ирсийн хьаст санна дешаран, 1илманан кхетаме тексташ т1еэцар, царах кхеташ хилар. Дешаран, 1илманан кхетаме текстийн тема а, коьрта ойла а (идей) билгалъяр. Маь1нин чекхдевллачу дакъошка текст екъар, царна ц1е тиллар. Текстехь бахьанин-т1аьхьалонан з1енаш билгалъяр. Текстехь коьрта дешнаш билгалдар. Оцу коьртачу дешнашна т1е а тевжаш, текст юха-схьайийцар. Нохчийн дешнаш а, дешнийн цхьаьнакхетарш а, дийнна предложенеш а оьрсийн матте а, оьрсийн маттера нохчийн матте яха а хаар.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Исбаьхьаллин тексташца болх бар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 xml:space="preserve">Дешархочун х1ума довзаран декъехула долу г1уллакхаш Исбаьхьаллин текст вукху текстех къаьсташ хиларх кхетар. Текстан ц1е а, кортош а, чулацамца бозабеллачу юкъаметтигех кхеташ хилар. Текстан чулацамах лаьцна долчу хаттаршна жоьпаш далар. Меттан исбаьхьаллин г1ирсех пайда эцарца исбаьхьаллин текст юхасхьайийцар (юьззина, йоцца, хоржуш). Исбаьхьаллин </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 xml:space="preserve">текстан жанр, тема, коьрта ойла (идей), сюжет, д1ах1оттаман билгало (антитеза) къастор. Текст дакъошка екъар, х1ора декъан тема билгалъяр, коьрта дешнаш а, исбаьхьаллин васташ а къастор. Дакъошна ц1ерш тахка а, ц1еран предложенийн а, хаттарийн кепехь план х1отто а хаар. Турпалхойн дика а, ледара амалш билгалъяха а, персонажаша дечу г1уллакхашка, яздархочо еллачу характеристике хьаьжжина а мах </w:t>
      </w:r>
      <w:r w:rsidRPr="0089184C">
        <w:rPr>
          <w:rFonts w:ascii="Times New Roman" w:eastAsia="Calibri" w:hAnsi="Times New Roman" w:cs="Times New Roman"/>
          <w:sz w:val="24"/>
          <w:szCs w:val="24"/>
        </w:rPr>
        <w:lastRenderedPageBreak/>
        <w:t>хадо хууш хилар. И характеристика лучу хенахь персонажийн г1уллакхийн бахьанин-т1аьхьалонан з1енаш билгалъяхар. Ша дийриг турпалхочо иштта х1унда дира бохучух кхетар а, цу декъехь шена хетарг ала хаар а. Персонажана характеристика лучу хенахь интерьеро а, портрето а д1алоцу меттиг. Турпалхой а, цара ден г1уллакхаш а вовшашца дустар. Персонажийн къамел а, авторан текст а. Текстехь болу меттан исбаьхьаллин г1ирсаш ган а, ( эпитет, дустар, метафора) уьш мича 1алашонца юкъа балийна а хаар. Пейзаж а, исбаьхьаллин текстехь цо д1алоцу меттиг а. Хиламаш схьакъастор а, уьш вовшашца бустар а, цара синхаамна бен 1аткъам а. Теманашца цхьаьнайог1у оьрсийн а, нохчийн а исбаьхьаллин тексташ вовшашца юстар, царна т1ера юкъара а , башхадерг а къастор, меттан исбаьхьаллин г1ирсаш бустар.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Дешархочун кхоллараллин г1уллакхаш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Къастош ешар. Яххьашца ешар. Прозехь йолчу текстана инсценировка х1оттор. Ешначу исбахьаллин произведенин буха т1ехь шен текст кхоллар. Барта дешнашца суртдиллар. Изложени. Мини-сочинени. Нохчийн маттера дош, дешнийн цхьаьнакхетар, предложени оьрсийн матте а, оьрсийн маттера нохчийн матте а даккхар. Нохчийн барта кхоллараллера оьрсийн х1етал-металшца,кицанашца, аларшца маь1ница дог1урш лахар. Ша туьйранаш кхоллар (1амийнчаьрца дог1уш) къоман дахарехь дерг а, культурин бакъдерш юкъа а далош.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Нохчийн а, оьрсийн а литературийн тексташ кхоллар, церан юкъара дерг а, башха дерг а билгал а деш.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Берийн ешаран гуо</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Нохчийн а, кхечу къаьмнийн барта кхоллараллин произведенеш, нохчийн а, кхечу къаьмнийн а классикийн тоьлла произведенеш, х1инцалерчу яздархойн произведенеш, исторически, 1илманан кхетаме, справочно-энциклопедически тексташ, фантастика.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Исбаьхьаллин текстийн герггарчу хьесапехь йолу тематика: вайн Даймахкаххий, нохчийн пачхьалкхан коьртачу шахьарххий, нохчийн пачхьалкхерчу халкъийн доттаг1аллеххий, вайн халкъан хьаналчу къинхьегамаххий, цо машарехьа латточу къийсамаххий, вайн г1аланеххий, яртеххий, 1аламаххий, дийнатехххий, акхаройххий, беран дахареххий, церан г1уллакхеххий, доттаг1аллеххий, цара баккхийнаш ларарххий, вовшашна накъосталла дарххий, тергонца хьажарххий, адамийн дийнаташца йолу юкъаметтигаххий, 1аламаххий, адамийн цуьнца йолчу юкъаметтигаххий, тайп-тайпанчу корматаллеххий, къинхьегамаххий, юкъарчу къахьегаран ирсаххий, г1иллакх-оьзданагаллех, эхь-бехках, ийманах лаьцна дийцаршший, стихотворенешший, статьяшший. Вайн дукхакъаьмнийн Боккха Даймохк.</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Литературоведчески пропедевтика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Прозехь а, стихотворенин кепехь а долу къамел, уьш вовшех къасто хаар. Хьехархочун г1оьнца текстехь х1ара литературоведчески кхетамаш карон хаа: жанраш (фольклоран кегийра жанраш, халкъан а, литературни а туьйра, туьйра-кица, дийцар, стихотворени, сюжет, тема, д1ах1оттам (антитеза), коьрта ойла (идей), турпалхо (персонаж), куц-кеп (портрет), пейзаж, интерьер, синоним, антоним, эпитет, дустар, метафора, олицетворени, ритм, рифма. Гочдар.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Библиографически культура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Еша билгалйинчу книгаш юкъара книга харжа а, произведенин кортош а, аннотаци а схьалаха а, автор а, иллюстрацеш ехкина художник билгалван а хаар. Текстан чулацамера хиламаш а, иллюстрацеш вовшех буоза хаар.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Юьхьанцарчу школехь дешначул т1аьхьа дешархочун кхид1а а дешаре болу лаам а кхиъна болу, цуьнан къамелан а, ешаран культурин, литературни кхиаран а т1ег1а оьшучу бараме кхочу, уьш билгалдовлу х1окху хааршца: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-нохчийн меттан къамелан коьрта кепаш карайирзина хилар;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 xml:space="preserve">-тайп-тайпана тексташ вовшех къасто хаар (дешаран, 1илманан-кхетаме, исбаьхьаллин). Интеллектульни, синъоьздангаллин декъехь кхиархьама, гонахара дахар </w:t>
      </w:r>
      <w:r w:rsidRPr="0089184C">
        <w:rPr>
          <w:rFonts w:ascii="Times New Roman" w:eastAsia="Calibri" w:hAnsi="Times New Roman" w:cs="Times New Roman"/>
          <w:sz w:val="24"/>
          <w:szCs w:val="24"/>
        </w:rPr>
        <w:lastRenderedPageBreak/>
        <w:t>довзархьама дешаран, 1илманан-кхетаман, исбаьхьаллин текстийн маь1нех кхеташ хилар.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Исбаьхьаллин тексташца болх бар. Хаамбаран хьаст хиларан хьокъехь уьш т1еэцна ца 1аш, дешархочуьнгахь синъоьздангалла а, эстетически чам а кхиорехь и тексташ оьшуш хиларх кхетар. Исбаьхьаллин тексташна анализ яран билггала, литературни кхиарехь дешархошна т1аьхьа оьшур долу, хаарш карадерзор. Церан жанр, тема, идей, д1ах1оттаман кепаш, исбаьхьаллин суртх1отторан г1ирсаш къасто хаар.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-Х1ора къоман литература - культура кхиоран декъехь мехала г1ирс хиларх кхетар; нохчийн а, кхечу къаьмнийн исбаьхьаллин тексташ вовшашца юстарца церан юкъара дерг а, башхадерг къастор. Дешнаш, дешнийн цхьаьнакхетарш, предложенеш оьрсийн матте а, оьрсийн маттара нохчийн матте яха а хаар.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Оьшшу тоьшаллаш а далош, ша ешначу дешан искусствонпроизведенин а, искусствон кхечу говзарийн а мах хадо хаар.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Кхечу къомах волчу нийсархочуьнца диалог д1ахьочу хенахь цо дечу къамелах кхеташ, цуьнан культурин башхаллаш тидаме а оьцуш, г1иллакхе вистхила а, цо дуьйцург восе а ца дуьллуш, т1елаца а хаар.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Берийн-энциклопедически книгашца болх бан хаар.</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Юьхьанцарчу школашкахь шаьш еша лерина литература.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Халкъан барта кхолларалла. Барта кхоллараллин кегий жанраш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Халкъан тидамаш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Кицанаш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Х1етал-металш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Чехкааларш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sz w:val="24"/>
          <w:szCs w:val="24"/>
        </w:rPr>
      </w:pPr>
      <w:r w:rsidRPr="0089184C">
        <w:rPr>
          <w:rFonts w:ascii="Times New Roman" w:eastAsia="Calibri" w:hAnsi="Times New Roman" w:cs="Times New Roman"/>
          <w:sz w:val="24"/>
          <w:szCs w:val="24"/>
        </w:rPr>
        <w:t>Дагардарш</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Наьрт-аьрстхойх лаьцна дийцарш</w:t>
      </w:r>
    </w:p>
    <w:p w:rsidR="0089184C" w:rsidRPr="0089184C" w:rsidRDefault="0089184C" w:rsidP="0089184C">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Ц1инц1олаг а, наьрт-аьрстхо а. Ахархочун к1ант а, наьрт-аьрстхой а. Наьрт-аьрстхой а, декъаза стаг а.</w:t>
      </w:r>
    </w:p>
    <w:p w:rsidR="0089184C" w:rsidRPr="0089184C" w:rsidRDefault="0089184C" w:rsidP="0089184C">
      <w:pPr>
        <w:autoSpaceDE w:val="0"/>
        <w:autoSpaceDN w:val="0"/>
        <w:adjustRightInd w:val="0"/>
        <w:spacing w:after="0" w:line="240" w:lineRule="auto"/>
        <w:ind w:left="284"/>
        <w:jc w:val="both"/>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Халкъан туьйранаш</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Чинг1аз</w:t>
      </w:r>
    </w:p>
    <w:p w:rsidR="0089184C" w:rsidRPr="0089184C" w:rsidRDefault="0089184C" w:rsidP="0089184C">
      <w:pPr>
        <w:autoSpaceDE w:val="0"/>
        <w:autoSpaceDN w:val="0"/>
        <w:adjustRightInd w:val="0"/>
        <w:spacing w:after="0" w:line="240" w:lineRule="auto"/>
        <w:ind w:left="284"/>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К1ант а, ден шед а. Лулахой.</w:t>
      </w:r>
    </w:p>
    <w:p w:rsidR="0089184C" w:rsidRPr="0089184C" w:rsidRDefault="0089184C" w:rsidP="0089184C">
      <w:pPr>
        <w:autoSpaceDE w:val="0"/>
        <w:autoSpaceDN w:val="0"/>
        <w:adjustRightInd w:val="0"/>
        <w:spacing w:after="0" w:line="240" w:lineRule="auto"/>
        <w:ind w:left="284"/>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Махана аьлла баркалла. Кхо газа-гуьзалг. Хьекъалан т1ай Бабин Ч1ирдиг Таллархо</w:t>
      </w:r>
    </w:p>
    <w:p w:rsidR="0089184C" w:rsidRPr="0089184C" w:rsidRDefault="0089184C" w:rsidP="0089184C">
      <w:pPr>
        <w:autoSpaceDE w:val="0"/>
        <w:autoSpaceDN w:val="0"/>
        <w:adjustRightInd w:val="0"/>
        <w:spacing w:after="0" w:line="240" w:lineRule="auto"/>
        <w:ind w:left="284"/>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Х1иллане кхорб1елиг Борз</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Исбаьхьаллин литература</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1. Ахмадов «Къонахалла»</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М. Ахмадов «Хьо а, дуьне а», «Вайн г1иллакхаш», «Ч1ирдиг хьуьнха вахар», «Собар», «Яхь», «Маршо а, декхар а», «Хьанал, хьарам», «Б1е эзар дика г1уллакх»</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Т. Ахмадова «Б1аьсте» (гулар).</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С. Гацаев «Мекара цициг»</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Демин 1алавди «Шен куьзган чохь гича 1ам» берийн байташ.</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Х-А. Берсанов «Генара совг1ат».</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Д. Кагерманов «1имран а, цуьнан доттаг1ий а».</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Ж. Махмаев «Сан кегий доттаг1ий», «Самукъане абат».</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Э. Мамакаев. Стихаш.</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Хь. Саракаев «Эдалханан доттаг1ий».</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Хь. Сатуев «Б1аьстенан мукъамаш»</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Хь. Хасаев «Хьуьнан къайленаш», «1аламан мукъамаш».</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Ш. Хасаров «Дашон хьоза».</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1. Эдильсултанов «Догдика», «Хуьстиг».</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«Тамашийна беш». Берашна стихаш.</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Кхечу къаьмнийн литература</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Д. Брудный «Хьекъале Ашик»</w:t>
      </w:r>
    </w:p>
    <w:p w:rsidR="0089184C" w:rsidRPr="0089184C" w:rsidRDefault="0089184C" w:rsidP="0089184C">
      <w:pPr>
        <w:tabs>
          <w:tab w:val="left" w:pos="566"/>
        </w:tabs>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lastRenderedPageBreak/>
        <w:t>A.</w:t>
      </w:r>
      <w:r w:rsidRPr="0089184C">
        <w:rPr>
          <w:rFonts w:ascii="Times New Roman" w:eastAsia="Calibri" w:hAnsi="Times New Roman" w:cs="Times New Roman"/>
          <w:sz w:val="24"/>
          <w:szCs w:val="24"/>
        </w:rPr>
        <w:tab/>
        <w:t>Сент-Экзюпери «Жима эла»</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Г.-Х Андерсен «Ц1инц1олаг йо1», «Ц1етуха», «Эткаш юьйхина долу цициг», «Бедан ирча к1орни», «Экам йо1», «Акха г1ург1езаш».</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Ш. Перро «Майра бедарштегархо», «Т1уьйлиг», «Овкъарг» «П1елггал волу к1ант»</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Вежарий Гримм «Бременера иллиалархой», «Сийна ч1урам», «Кегий адамаш», «Дашо месаш йолу йо1».</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1илманан литература</w:t>
      </w:r>
    </w:p>
    <w:p w:rsidR="0089184C" w:rsidRPr="0089184C" w:rsidRDefault="0089184C" w:rsidP="0089184C">
      <w:pPr>
        <w:tabs>
          <w:tab w:val="left" w:pos="566"/>
        </w:tabs>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B.</w:t>
      </w:r>
      <w:r w:rsidRPr="0089184C">
        <w:rPr>
          <w:rFonts w:ascii="Times New Roman" w:eastAsia="Calibri" w:hAnsi="Times New Roman" w:cs="Times New Roman"/>
          <w:sz w:val="24"/>
          <w:szCs w:val="24"/>
        </w:rPr>
        <w:tab/>
        <w:t>Дуров «Сан акхарой»</w:t>
      </w:r>
    </w:p>
    <w:p w:rsidR="0089184C" w:rsidRPr="0089184C" w:rsidRDefault="0089184C" w:rsidP="0089184C">
      <w:pPr>
        <w:autoSpaceDE w:val="0"/>
        <w:autoSpaceDN w:val="0"/>
        <w:adjustRightInd w:val="0"/>
        <w:spacing w:after="0" w:line="240" w:lineRule="auto"/>
        <w:ind w:left="284"/>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Ю. Гагарин «Суна Латта го!» Левин «Астрономи суьрташкахь». Зубков Б. «Стенах йина ю машенаш»</w:t>
      </w:r>
    </w:p>
    <w:p w:rsidR="0089184C" w:rsidRPr="0089184C" w:rsidRDefault="0089184C" w:rsidP="0089184C">
      <w:pPr>
        <w:tabs>
          <w:tab w:val="left" w:pos="566"/>
        </w:tabs>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C.</w:t>
      </w:r>
      <w:r w:rsidRPr="0089184C">
        <w:rPr>
          <w:rFonts w:ascii="Times New Roman" w:eastAsia="Calibri" w:hAnsi="Times New Roman" w:cs="Times New Roman"/>
          <w:sz w:val="24"/>
          <w:szCs w:val="24"/>
        </w:rPr>
        <w:tab/>
        <w:t>Маршак «Муха еш хилла книга»</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b/>
          <w:bCs/>
          <w:sz w:val="24"/>
          <w:szCs w:val="24"/>
        </w:rPr>
      </w:pPr>
      <w:r w:rsidRPr="0089184C">
        <w:rPr>
          <w:rFonts w:ascii="Times New Roman" w:eastAsia="Calibri" w:hAnsi="Times New Roman" w:cs="Times New Roman"/>
          <w:b/>
          <w:bCs/>
          <w:sz w:val="24"/>
          <w:szCs w:val="24"/>
        </w:rPr>
        <w:t>Книгаш-справочникаш</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Журнал «Стела1ад».</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Ж. Махмаев «Некъан абат»</w:t>
      </w:r>
    </w:p>
    <w:p w:rsidR="0089184C" w:rsidRPr="0089184C" w:rsidRDefault="0089184C" w:rsidP="0089184C">
      <w:pPr>
        <w:autoSpaceDE w:val="0"/>
        <w:autoSpaceDN w:val="0"/>
        <w:adjustRightInd w:val="0"/>
        <w:spacing w:after="0" w:line="240" w:lineRule="auto"/>
        <w:ind w:left="284"/>
        <w:rPr>
          <w:rFonts w:ascii="Times New Roman" w:eastAsia="Calibri" w:hAnsi="Times New Roman" w:cs="Times New Roman"/>
          <w:sz w:val="24"/>
          <w:szCs w:val="24"/>
        </w:rPr>
      </w:pPr>
      <w:r w:rsidRPr="0089184C">
        <w:rPr>
          <w:rFonts w:ascii="Times New Roman" w:eastAsia="Calibri" w:hAnsi="Times New Roman" w:cs="Times New Roman"/>
          <w:sz w:val="24"/>
          <w:szCs w:val="24"/>
        </w:rPr>
        <w:t>С. Эдилов «Байт-абат».</w:t>
      </w:r>
    </w:p>
    <w:p w:rsidR="0089184C" w:rsidRPr="0089184C" w:rsidRDefault="0089184C" w:rsidP="0089184C">
      <w:pPr>
        <w:spacing w:after="0"/>
        <w:ind w:firstLine="709"/>
        <w:jc w:val="both"/>
        <w:outlineLvl w:val="1"/>
        <w:rPr>
          <w:rFonts w:ascii="Times New Roman" w:eastAsia="MS Gothic" w:hAnsi="Times New Roman" w:cs="Times New Roman"/>
          <w:b/>
          <w:sz w:val="24"/>
          <w:szCs w:val="24"/>
        </w:rPr>
      </w:pPr>
    </w:p>
    <w:p w:rsidR="0089184C" w:rsidRPr="0089184C" w:rsidRDefault="0089184C" w:rsidP="0089184C">
      <w:pPr>
        <w:spacing w:after="0"/>
        <w:ind w:left="349"/>
        <w:jc w:val="both"/>
        <w:outlineLvl w:val="1"/>
        <w:rPr>
          <w:rFonts w:ascii="Times New Roman" w:eastAsia="MS Gothic" w:hAnsi="Times New Roman" w:cs="Times New Roman"/>
          <w:b/>
          <w:sz w:val="24"/>
          <w:szCs w:val="24"/>
        </w:rPr>
      </w:pPr>
      <w:r w:rsidRPr="0089184C">
        <w:rPr>
          <w:rFonts w:ascii="Times New Roman" w:eastAsia="MS Gothic" w:hAnsi="Times New Roman" w:cs="Times New Roman"/>
          <w:b/>
          <w:sz w:val="24"/>
          <w:szCs w:val="24"/>
        </w:rPr>
        <w:t>Иностранный (английский) язык</w:t>
      </w:r>
      <w:bookmarkEnd w:id="22"/>
      <w:bookmarkEnd w:id="23"/>
      <w:bookmarkEnd w:id="24"/>
      <w:bookmarkEnd w:id="25"/>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t>Предметное содержание речи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 xml:space="preserve">Знакомство. </w:t>
      </w:r>
      <w:r w:rsidRPr="0089184C">
        <w:rPr>
          <w:rFonts w:ascii="Times New Roman" w:eastAsia="Times New Roman" w:hAnsi="Times New Roman" w:cs="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 xml:space="preserve">Я и моя семья. </w:t>
      </w:r>
      <w:r w:rsidRPr="0089184C">
        <w:rPr>
          <w:rFonts w:ascii="Times New Roman" w:eastAsia="Times New Roman" w:hAnsi="Times New Roman" w:cs="Times New Roman"/>
          <w:sz w:val="24"/>
          <w:szCs w:val="24"/>
        </w:rPr>
        <w:t>Члены семьи, их имена, возраст, внешность, черты характера, увлечения/хобби. Мой день (распо</w:t>
      </w:r>
      <w:r w:rsidRPr="0089184C">
        <w:rPr>
          <w:rFonts w:ascii="Times New Roman" w:eastAsia="Times New Roman" w:hAnsi="Times New Roman" w:cs="Times New Roman"/>
          <w:spacing w:val="2"/>
          <w:sz w:val="24"/>
          <w:szCs w:val="24"/>
        </w:rPr>
        <w:t xml:space="preserve">рядок дня, </w:t>
      </w:r>
      <w:r w:rsidRPr="0089184C">
        <w:rPr>
          <w:rFonts w:ascii="Times New Roman" w:eastAsia="Times New Roman" w:hAnsi="Times New Roman" w:cs="Times New Roman"/>
          <w:iCs/>
          <w:spacing w:val="2"/>
          <w:sz w:val="24"/>
          <w:szCs w:val="24"/>
        </w:rPr>
        <w:t>домашние обязанности</w:t>
      </w:r>
      <w:r w:rsidRPr="0089184C">
        <w:rPr>
          <w:rFonts w:ascii="Times New Roman" w:eastAsia="Times New Roman" w:hAnsi="Times New Roman" w:cs="Times New Roman"/>
          <w:spacing w:val="2"/>
          <w:sz w:val="24"/>
          <w:szCs w:val="24"/>
        </w:rPr>
        <w:t>)</w:t>
      </w:r>
      <w:r w:rsidRPr="0089184C">
        <w:rPr>
          <w:rFonts w:ascii="Times New Roman" w:eastAsia="Times New Roman" w:hAnsi="Times New Roman" w:cs="Times New Roman"/>
          <w:iCs/>
          <w:spacing w:val="2"/>
          <w:sz w:val="24"/>
          <w:szCs w:val="24"/>
        </w:rPr>
        <w:t xml:space="preserve">. </w:t>
      </w:r>
      <w:r w:rsidRPr="0089184C">
        <w:rPr>
          <w:rFonts w:ascii="Times New Roman" w:eastAsia="Times New Roman" w:hAnsi="Times New Roman" w:cs="Times New Roman"/>
          <w:spacing w:val="2"/>
          <w:sz w:val="24"/>
          <w:szCs w:val="24"/>
        </w:rPr>
        <w:t xml:space="preserve">Покупки в магазине: одежда, </w:t>
      </w:r>
      <w:r w:rsidRPr="0089184C">
        <w:rPr>
          <w:rFonts w:ascii="Times New Roman" w:eastAsia="Times New Roman" w:hAnsi="Times New Roman" w:cs="Times New Roman"/>
          <w:iCs/>
          <w:spacing w:val="2"/>
          <w:sz w:val="24"/>
          <w:szCs w:val="24"/>
        </w:rPr>
        <w:t xml:space="preserve">обувь, </w:t>
      </w:r>
      <w:r w:rsidRPr="0089184C">
        <w:rPr>
          <w:rFonts w:ascii="Times New Roman" w:eastAsia="Times New Roman" w:hAnsi="Times New Roman" w:cs="Times New Roman"/>
          <w:spacing w:val="2"/>
          <w:sz w:val="24"/>
          <w:szCs w:val="24"/>
        </w:rPr>
        <w:t xml:space="preserve">основные продукты питания. Любимая еда. </w:t>
      </w:r>
      <w:r w:rsidRPr="0089184C">
        <w:rPr>
          <w:rFonts w:ascii="Times New Roman" w:eastAsia="Times New Roman" w:hAnsi="Times New Roman" w:cs="Times New Roman"/>
          <w:sz w:val="24"/>
          <w:szCs w:val="24"/>
        </w:rPr>
        <w:t>Семейные праздники: день рождения, Новый год/Рождество. Подарки.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pacing w:val="2"/>
          <w:sz w:val="24"/>
          <w:szCs w:val="24"/>
        </w:rPr>
        <w:t xml:space="preserve">Мир моих увлечений. </w:t>
      </w:r>
      <w:r w:rsidRPr="0089184C">
        <w:rPr>
          <w:rFonts w:ascii="Times New Roman" w:eastAsia="Times New Roman" w:hAnsi="Times New Roman" w:cs="Times New Roman"/>
          <w:spacing w:val="2"/>
          <w:sz w:val="24"/>
          <w:szCs w:val="24"/>
        </w:rPr>
        <w:t xml:space="preserve">Мои любимые занятия. Виды </w:t>
      </w:r>
      <w:r w:rsidRPr="0089184C">
        <w:rPr>
          <w:rFonts w:ascii="Times New Roman" w:eastAsia="Times New Roman" w:hAnsi="Times New Roman" w:cs="Times New Roman"/>
          <w:sz w:val="24"/>
          <w:szCs w:val="24"/>
        </w:rPr>
        <w:t xml:space="preserve">спорта и спортивные игры. </w:t>
      </w:r>
      <w:r w:rsidRPr="0089184C">
        <w:rPr>
          <w:rFonts w:ascii="Times New Roman" w:eastAsia="Times New Roman" w:hAnsi="Times New Roman" w:cs="Times New Roman"/>
          <w:iCs/>
          <w:sz w:val="24"/>
          <w:szCs w:val="24"/>
        </w:rPr>
        <w:t xml:space="preserve">Мои любимые сказки. </w:t>
      </w:r>
      <w:r w:rsidRPr="0089184C">
        <w:rPr>
          <w:rFonts w:ascii="Times New Roman" w:eastAsia="Times New Roman" w:hAnsi="Times New Roman" w:cs="Times New Roman"/>
          <w:sz w:val="24"/>
          <w:szCs w:val="24"/>
        </w:rPr>
        <w:t xml:space="preserve">Выходной день </w:t>
      </w:r>
      <w:r w:rsidRPr="0089184C">
        <w:rPr>
          <w:rFonts w:ascii="Times New Roman" w:eastAsia="Times New Roman" w:hAnsi="Times New Roman" w:cs="Times New Roman"/>
          <w:iCs/>
          <w:sz w:val="24"/>
          <w:szCs w:val="24"/>
        </w:rPr>
        <w:t xml:space="preserve">(в зоопарке, цирке), </w:t>
      </w:r>
      <w:r w:rsidRPr="0089184C">
        <w:rPr>
          <w:rFonts w:ascii="Times New Roman" w:eastAsia="Times New Roman" w:hAnsi="Times New Roman" w:cs="Times New Roman"/>
          <w:sz w:val="24"/>
          <w:szCs w:val="24"/>
        </w:rPr>
        <w:t>каникулы.</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 xml:space="preserve">Я и мои друзья. </w:t>
      </w:r>
      <w:r w:rsidRPr="0089184C">
        <w:rPr>
          <w:rFonts w:ascii="Times New Roman" w:eastAsia="Times New Roman" w:hAnsi="Times New Roman" w:cs="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pacing w:val="2"/>
          <w:sz w:val="24"/>
          <w:szCs w:val="24"/>
        </w:rPr>
        <w:t xml:space="preserve">Моя школа. </w:t>
      </w:r>
      <w:r w:rsidRPr="0089184C">
        <w:rPr>
          <w:rFonts w:ascii="Times New Roman" w:eastAsia="Times New Roman" w:hAnsi="Times New Roman" w:cs="Times New Roman"/>
          <w:spacing w:val="2"/>
          <w:sz w:val="24"/>
          <w:szCs w:val="24"/>
        </w:rPr>
        <w:t xml:space="preserve">Классная комната, учебные предметы, </w:t>
      </w:r>
      <w:r w:rsidRPr="0089184C">
        <w:rPr>
          <w:rFonts w:ascii="Times New Roman" w:eastAsia="Times New Roman" w:hAnsi="Times New Roman" w:cs="Times New Roman"/>
          <w:sz w:val="24"/>
          <w:szCs w:val="24"/>
        </w:rPr>
        <w:t>школьные принадлежности. Учебные занятия на уроках.</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 xml:space="preserve">Мир вокруг меня. </w:t>
      </w:r>
      <w:r w:rsidRPr="0089184C">
        <w:rPr>
          <w:rFonts w:ascii="Times New Roman" w:eastAsia="Times New Roman" w:hAnsi="Times New Roman" w:cs="Times New Roman"/>
          <w:sz w:val="24"/>
          <w:szCs w:val="24"/>
        </w:rPr>
        <w:t xml:space="preserve">Мой дом/квартира/комната: названия комнат, их размер, предметы мебели и интерьера. Природа. </w:t>
      </w:r>
      <w:r w:rsidRPr="0089184C">
        <w:rPr>
          <w:rFonts w:ascii="Times New Roman" w:eastAsia="Times New Roman" w:hAnsi="Times New Roman" w:cs="Times New Roman"/>
          <w:iCs/>
          <w:sz w:val="24"/>
          <w:szCs w:val="24"/>
        </w:rPr>
        <w:t xml:space="preserve">Дикие и домашние животные. </w:t>
      </w:r>
      <w:r w:rsidRPr="0089184C">
        <w:rPr>
          <w:rFonts w:ascii="Times New Roman" w:eastAsia="Times New Roman" w:hAnsi="Times New Roman" w:cs="Times New Roman"/>
          <w:sz w:val="24"/>
          <w:szCs w:val="24"/>
        </w:rPr>
        <w:t>Любимое время года. Погода.</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b/>
          <w:bCs/>
          <w:spacing w:val="2"/>
          <w:sz w:val="24"/>
          <w:szCs w:val="24"/>
        </w:rPr>
        <w:t xml:space="preserve">Страна/страны изучаемого языка и родная страна. </w:t>
      </w:r>
      <w:r w:rsidRPr="0089184C">
        <w:rPr>
          <w:rFonts w:ascii="Times New Roman" w:eastAsia="Times New Roman" w:hAnsi="Times New Roman" w:cs="Times New Roman"/>
          <w:sz w:val="24"/>
          <w:szCs w:val="24"/>
        </w:rPr>
        <w:t>Общие сведения: название, столица. Литературные персонажи популярных книг моих сверстников (имена героев книг, черты характера).</w:t>
      </w:r>
      <w:r w:rsidRPr="0089184C">
        <w:rPr>
          <w:rFonts w:ascii="Times New Roman" w:eastAsia="Times New Roman" w:hAnsi="Times New Roman" w:cs="Times New Roman"/>
          <w:iCs/>
          <w:sz w:val="24"/>
          <w:szCs w:val="24"/>
        </w:rPr>
        <w:t xml:space="preserve"> Небольшие произведения детского фольклора на изучаемом иностранном языке (рифмовки, стихи, песни, сказки).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Некоторые формы речевого и неречевого этикета стран изучаемого языка в ряде ситуаций общения (в школе, во</w:t>
      </w:r>
      <w:r w:rsidRPr="0089184C">
        <w:rPr>
          <w:rFonts w:ascii="Times New Roman" w:eastAsia="Times New Roman" w:hAnsi="Times New Roman" w:cs="Times New Roman"/>
          <w:sz w:val="24"/>
          <w:szCs w:val="24"/>
        </w:rPr>
        <w:t xml:space="preserve"> время совместной игры, в магазине).</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t>Коммуникативные умения по видам речевой деятельности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iCs/>
          <w:sz w:val="24"/>
          <w:szCs w:val="24"/>
        </w:rPr>
      </w:pPr>
      <w:r w:rsidRPr="0089184C">
        <w:rPr>
          <w:rFonts w:ascii="Times New Roman" w:eastAsia="Times New Roman" w:hAnsi="Times New Roman" w:cs="Times New Roman"/>
          <w:b/>
          <w:bCs/>
          <w:sz w:val="24"/>
          <w:szCs w:val="24"/>
        </w:rPr>
        <w:t>В русле говорения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iCs/>
          <w:sz w:val="24"/>
          <w:szCs w:val="24"/>
        </w:rPr>
        <w:t>1.</w:t>
      </w:r>
      <w:r w:rsidRPr="0089184C">
        <w:rPr>
          <w:rFonts w:ascii="Times New Roman" w:eastAsia="Times New Roman" w:hAnsi="Times New Roman" w:cs="Times New Roman"/>
          <w:iCs/>
          <w:sz w:val="24"/>
          <w:szCs w:val="24"/>
        </w:rPr>
        <w:t> </w:t>
      </w:r>
      <w:r w:rsidRPr="0089184C">
        <w:rPr>
          <w:rFonts w:ascii="Times New Roman" w:eastAsia="Times New Roman" w:hAnsi="Times New Roman" w:cs="Times New Roman"/>
          <w:iCs/>
          <w:sz w:val="24"/>
          <w:szCs w:val="24"/>
        </w:rPr>
        <w:t>Диалогическая форма</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Уметь вести:</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lastRenderedPageBreak/>
        <w:t>диалог­расспрос (запрос информации и ответ на него);</w:t>
      </w:r>
    </w:p>
    <w:p w:rsidR="0089184C" w:rsidRPr="0089184C" w:rsidRDefault="0089184C" w:rsidP="0089184C">
      <w:pPr>
        <w:spacing w:after="0"/>
        <w:ind w:firstLine="709"/>
        <w:contextualSpacing/>
        <w:jc w:val="both"/>
        <w:outlineLvl w:val="1"/>
        <w:rPr>
          <w:rFonts w:ascii="Times New Roman" w:eastAsia="Times New Roman" w:hAnsi="Times New Roman" w:cs="Times New Roman"/>
          <w:iCs/>
          <w:sz w:val="24"/>
          <w:szCs w:val="24"/>
        </w:rPr>
      </w:pPr>
      <w:r w:rsidRPr="0089184C">
        <w:rPr>
          <w:rFonts w:ascii="Times New Roman" w:eastAsia="Times New Roman" w:hAnsi="Times New Roman" w:cs="Times New Roman"/>
          <w:sz w:val="24"/>
          <w:szCs w:val="24"/>
        </w:rPr>
        <w:t>диалог — побуждение к действию.</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iCs/>
          <w:sz w:val="24"/>
          <w:szCs w:val="24"/>
        </w:rPr>
        <w:t>2.</w:t>
      </w:r>
      <w:r w:rsidRPr="0089184C">
        <w:rPr>
          <w:rFonts w:ascii="Times New Roman" w:eastAsia="Times New Roman" w:hAnsi="Times New Roman" w:cs="Times New Roman"/>
          <w:iCs/>
          <w:sz w:val="24"/>
          <w:szCs w:val="24"/>
        </w:rPr>
        <w:t> </w:t>
      </w:r>
      <w:r w:rsidRPr="0089184C">
        <w:rPr>
          <w:rFonts w:ascii="Times New Roman" w:eastAsia="Times New Roman" w:hAnsi="Times New Roman" w:cs="Times New Roman"/>
          <w:iCs/>
          <w:sz w:val="24"/>
          <w:szCs w:val="24"/>
        </w:rPr>
        <w:t>Монологическая форма</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 xml:space="preserve">Уметь пользоваться основными коммуникативными типами речи: описание, рассказ, </w:t>
      </w:r>
      <w:r w:rsidRPr="0089184C">
        <w:rPr>
          <w:rFonts w:ascii="Times New Roman" w:eastAsia="Times New Roman" w:hAnsi="Times New Roman" w:cs="Times New Roman"/>
          <w:iCs/>
          <w:spacing w:val="2"/>
          <w:sz w:val="24"/>
          <w:szCs w:val="24"/>
        </w:rPr>
        <w:t>характеристика (персона</w:t>
      </w:r>
      <w:r w:rsidRPr="0089184C">
        <w:rPr>
          <w:rFonts w:ascii="Times New Roman" w:eastAsia="Times New Roman" w:hAnsi="Times New Roman" w:cs="Times New Roman"/>
          <w:iCs/>
          <w:sz w:val="24"/>
          <w:szCs w:val="24"/>
        </w:rPr>
        <w:t>жей).</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b/>
          <w:bCs/>
          <w:sz w:val="24"/>
          <w:szCs w:val="24"/>
        </w:rPr>
        <w:t>В русле аудирования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Воспринимать на слух и понимать:</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речь учителя и одноклассников в процессе общения на уроке и вербально/невербально реагировать на услышанное;</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b/>
          <w:bCs/>
          <w:sz w:val="24"/>
          <w:szCs w:val="24"/>
        </w:rPr>
        <w:t>В русле чтения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Читать:</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вслух небольшие тексты, построенные на изученном языковом материале;</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т.</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д.).</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b/>
          <w:bCs/>
          <w:sz w:val="24"/>
          <w:szCs w:val="24"/>
        </w:rPr>
        <w:t>В русле письма</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Владеть:</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умением выписывать из текста слова, словосочетания и предложения;</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основами письменной речи: писать по образцу поздравление с праздником, короткое личное письмо.</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t>Языковые средства и навыки пользования ими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iCs/>
          <w:sz w:val="24"/>
          <w:szCs w:val="24"/>
        </w:rPr>
        <w:t>Английский язык</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 xml:space="preserve">Графика, каллиграфия, орфография. </w:t>
      </w:r>
      <w:r w:rsidRPr="0089184C">
        <w:rPr>
          <w:rFonts w:ascii="Times New Roman" w:eastAsia="Times New Roman" w:hAnsi="Times New Roman" w:cs="Times New Roman"/>
          <w:sz w:val="24"/>
          <w:szCs w:val="24"/>
        </w:rPr>
        <w:t>Все буквы английского алфавита. Основные буквосочетания. Звуко­буквенные</w:t>
      </w:r>
      <w:r w:rsidRPr="0089184C">
        <w:rPr>
          <w:rFonts w:ascii="Times New Roman" w:eastAsia="Times New Roman" w:hAnsi="Times New Roman" w:cs="Times New Roman"/>
          <w:spacing w:val="2"/>
          <w:sz w:val="24"/>
          <w:szCs w:val="24"/>
        </w:rPr>
        <w:t xml:space="preserve">соответствия. Знаки транскрипции. Апостроф. Основные </w:t>
      </w:r>
      <w:r w:rsidRPr="0089184C">
        <w:rPr>
          <w:rFonts w:ascii="Times New Roman" w:eastAsia="Times New Roman" w:hAnsi="Times New Roman" w:cs="Times New Roman"/>
          <w:sz w:val="24"/>
          <w:szCs w:val="24"/>
        </w:rPr>
        <w:t>правила чтения и орфографии. Написание наиболее употребительных слов, вошедших в активный словарь.</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 xml:space="preserve">Фонетическая сторона речи. </w:t>
      </w:r>
      <w:r w:rsidRPr="0089184C">
        <w:rPr>
          <w:rFonts w:ascii="Times New Roman" w:eastAsia="Times New Roman" w:hAnsi="Times New Roman" w:cs="Times New Roman"/>
          <w:sz w:val="24"/>
          <w:szCs w:val="24"/>
        </w:rPr>
        <w:t>Адекватное произношение и различение на слух всех звуков и звукосочетаний англий</w:t>
      </w:r>
      <w:r w:rsidRPr="0089184C">
        <w:rPr>
          <w:rFonts w:ascii="Times New Roman" w:eastAsia="Times New Roman" w:hAnsi="Times New Roman" w:cs="Times New Roman"/>
          <w:spacing w:val="2"/>
          <w:sz w:val="24"/>
          <w:szCs w:val="24"/>
        </w:rPr>
        <w:t xml:space="preserve">ского языка. Соблюдение норм произношения: долгота и </w:t>
      </w:r>
      <w:r w:rsidRPr="0089184C">
        <w:rPr>
          <w:rFonts w:ascii="Times New Roman" w:eastAsia="Times New Roman" w:hAnsi="Times New Roman" w:cs="Times New Roman"/>
          <w:sz w:val="24"/>
          <w:szCs w:val="24"/>
        </w:rPr>
        <w:t xml:space="preserve">краткость гласных, отсутствие оглушения звонких согласных </w:t>
      </w:r>
      <w:r w:rsidRPr="0089184C">
        <w:rPr>
          <w:rFonts w:ascii="Times New Roman" w:eastAsia="Times New Roman" w:hAnsi="Times New Roman" w:cs="Times New Roman"/>
          <w:spacing w:val="2"/>
          <w:sz w:val="24"/>
          <w:szCs w:val="24"/>
        </w:rPr>
        <w:t xml:space="preserve">в конце слога или слова, отсутствие смягчения согласных перед гласными. Дифтонги. </w:t>
      </w:r>
      <w:r w:rsidRPr="0089184C">
        <w:rPr>
          <w:rFonts w:ascii="Times New Roman" w:eastAsia="Times New Roman" w:hAnsi="Times New Roman" w:cs="Times New Roman"/>
          <w:iCs/>
          <w:spacing w:val="2"/>
          <w:sz w:val="24"/>
          <w:szCs w:val="24"/>
        </w:rPr>
        <w:t xml:space="preserve">Связующее «r» (there is/there are). </w:t>
      </w:r>
      <w:r w:rsidRPr="0089184C">
        <w:rPr>
          <w:rFonts w:ascii="Times New Roman" w:eastAsia="Times New Roman" w:hAnsi="Times New Roman" w:cs="Times New Roman"/>
          <w:spacing w:val="2"/>
          <w:sz w:val="24"/>
          <w:szCs w:val="24"/>
        </w:rPr>
        <w:t>Ударение в слове, фразе.</w:t>
      </w:r>
      <w:r w:rsidRPr="0089184C">
        <w:rPr>
          <w:rFonts w:ascii="Times New Roman" w:eastAsia="Times New Roman" w:hAnsi="Times New Roman" w:cs="Times New Roman"/>
          <w:iCs/>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89184C">
        <w:rPr>
          <w:rFonts w:ascii="Times New Roman" w:eastAsia="Times New Roman" w:hAnsi="Times New Roman" w:cs="Times New Roman"/>
          <w:spacing w:val="2"/>
          <w:sz w:val="24"/>
          <w:szCs w:val="24"/>
        </w:rPr>
        <w:t xml:space="preserve"> Ритмико­интонационные особенности повествовательного, побудительного</w:t>
      </w:r>
      <w:r w:rsidRPr="0089184C">
        <w:rPr>
          <w:rFonts w:ascii="Times New Roman" w:eastAsia="Times New Roman" w:hAnsi="Times New Roman" w:cs="Times New Roman"/>
          <w:sz w:val="24"/>
          <w:szCs w:val="24"/>
        </w:rPr>
        <w:t>и вопросительного (общий и специальный вопрос) предложе</w:t>
      </w:r>
      <w:r w:rsidRPr="0089184C">
        <w:rPr>
          <w:rFonts w:ascii="Times New Roman" w:eastAsia="Times New Roman" w:hAnsi="Times New Roman" w:cs="Times New Roman"/>
          <w:spacing w:val="2"/>
          <w:sz w:val="24"/>
          <w:szCs w:val="24"/>
        </w:rPr>
        <w:t xml:space="preserve">ний. </w:t>
      </w:r>
      <w:r w:rsidRPr="0089184C">
        <w:rPr>
          <w:rFonts w:ascii="Times New Roman" w:eastAsia="Times New Roman" w:hAnsi="Times New Roman" w:cs="Times New Roman"/>
          <w:iCs/>
          <w:spacing w:val="2"/>
          <w:sz w:val="24"/>
          <w:szCs w:val="24"/>
        </w:rPr>
        <w:t xml:space="preserve">Интонация перечисления. Чтение по транскрипции </w:t>
      </w:r>
      <w:r w:rsidRPr="0089184C">
        <w:rPr>
          <w:rFonts w:ascii="Times New Roman" w:eastAsia="Times New Roman" w:hAnsi="Times New Roman" w:cs="Times New Roman"/>
          <w:iCs/>
          <w:sz w:val="24"/>
          <w:szCs w:val="24"/>
        </w:rPr>
        <w:t>изученных слов.</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pacing w:val="-2"/>
          <w:sz w:val="24"/>
          <w:szCs w:val="24"/>
        </w:rPr>
        <w:t xml:space="preserve">Лексическая сторона речи. </w:t>
      </w:r>
      <w:r w:rsidRPr="0089184C">
        <w:rPr>
          <w:rFonts w:ascii="Times New Roman" w:eastAsia="Times New Roman" w:hAnsi="Times New Roman" w:cs="Times New Roman"/>
          <w:spacing w:val="-2"/>
          <w:sz w:val="24"/>
          <w:szCs w:val="24"/>
        </w:rPr>
        <w:t>Лексические единицы, обслу</w:t>
      </w:r>
      <w:r w:rsidRPr="0089184C">
        <w:rPr>
          <w:rFonts w:ascii="Times New Roman" w:eastAsia="Times New Roman" w:hAnsi="Times New Roman" w:cs="Times New Roman"/>
          <w:sz w:val="24"/>
          <w:szCs w:val="24"/>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89184C">
        <w:rPr>
          <w:rFonts w:ascii="Times New Roman" w:eastAsia="Times New Roman" w:hAnsi="Times New Roman" w:cs="Times New Roman"/>
          <w:spacing w:val="2"/>
          <w:sz w:val="24"/>
          <w:szCs w:val="24"/>
        </w:rPr>
        <w:t xml:space="preserve">устойчивые словосочетания, оценочная лексика и речевые </w:t>
      </w:r>
      <w:r w:rsidRPr="0089184C">
        <w:rPr>
          <w:rFonts w:ascii="Times New Roman" w:eastAsia="Times New Roman" w:hAnsi="Times New Roman" w:cs="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89184C">
        <w:rPr>
          <w:rFonts w:ascii="Times New Roman" w:eastAsia="Times New Roman" w:hAnsi="Times New Roman" w:cs="Times New Roman"/>
          <w:spacing w:val="2"/>
          <w:sz w:val="24"/>
          <w:szCs w:val="24"/>
        </w:rPr>
        <w:t xml:space="preserve">doctor, film). </w:t>
      </w:r>
      <w:r w:rsidRPr="0089184C">
        <w:rPr>
          <w:rFonts w:ascii="Times New Roman" w:eastAsia="Times New Roman" w:hAnsi="Times New Roman" w:cs="Times New Roman"/>
          <w:iCs/>
          <w:spacing w:val="2"/>
          <w:sz w:val="24"/>
          <w:szCs w:val="24"/>
        </w:rPr>
        <w:t xml:space="preserve">Начальное представление о способах словообразования: суффиксация </w:t>
      </w:r>
      <w:r w:rsidRPr="0089184C">
        <w:rPr>
          <w:rFonts w:ascii="Times New Roman" w:eastAsia="Times New Roman" w:hAnsi="Times New Roman" w:cs="Times New Roman"/>
          <w:iCs/>
          <w:spacing w:val="2"/>
          <w:sz w:val="24"/>
          <w:szCs w:val="24"/>
        </w:rPr>
        <w:lastRenderedPageBreak/>
        <w:t xml:space="preserve">(суффиксы ­er, ­or, ­tion, ­ist, </w:t>
      </w:r>
      <w:r w:rsidRPr="0089184C">
        <w:rPr>
          <w:rFonts w:ascii="Times New Roman" w:eastAsia="Times New Roman" w:hAnsi="Times New Roman" w:cs="Times New Roman"/>
          <w:iCs/>
          <w:sz w:val="24"/>
          <w:szCs w:val="24"/>
        </w:rPr>
        <w:t>­ful, ­ly, ­teen, ­ty, ­th), словосложение (postcard), конверсия (play — to play).</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iCs/>
          <w:sz w:val="24"/>
          <w:szCs w:val="24"/>
        </w:rPr>
      </w:pPr>
      <w:r w:rsidRPr="0089184C">
        <w:rPr>
          <w:rFonts w:ascii="Times New Roman" w:eastAsia="Times New Roman" w:hAnsi="Times New Roman" w:cs="Times New Roman"/>
          <w:b/>
          <w:bCs/>
          <w:sz w:val="24"/>
          <w:szCs w:val="24"/>
        </w:rPr>
        <w:t xml:space="preserve">Грамматическая сторона речи. </w:t>
      </w:r>
      <w:r w:rsidRPr="0089184C">
        <w:rPr>
          <w:rFonts w:ascii="Times New Roman" w:eastAsia="Times New Roman" w:hAnsi="Times New Roman" w:cs="Times New Roman"/>
          <w:sz w:val="24"/>
          <w:szCs w:val="24"/>
        </w:rPr>
        <w:t xml:space="preserve">Основные коммуникативные типы предложений: повествовательное, вопросительное, </w:t>
      </w:r>
      <w:r w:rsidRPr="0089184C">
        <w:rPr>
          <w:rFonts w:ascii="Times New Roman" w:eastAsia="Times New Roman" w:hAnsi="Times New Roman" w:cs="Times New Roman"/>
          <w:spacing w:val="2"/>
          <w:sz w:val="24"/>
          <w:szCs w:val="24"/>
        </w:rPr>
        <w:t xml:space="preserve">побудительное. Общий и специальный вопросы. Вопросительные слова: what, who, when, where, why, how. Порядок </w:t>
      </w:r>
      <w:r w:rsidRPr="0089184C">
        <w:rPr>
          <w:rFonts w:ascii="Times New Roman" w:eastAsia="Times New Roman" w:hAnsi="Times New Roman" w:cs="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89184C">
        <w:rPr>
          <w:rFonts w:ascii="Times New Roman" w:eastAsia="Times New Roman" w:hAnsi="Times New Roman" w:cs="Times New Roman"/>
          <w:iCs/>
          <w:sz w:val="24"/>
          <w:szCs w:val="24"/>
        </w:rPr>
        <w:t xml:space="preserve">Безличные </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iCs/>
          <w:sz w:val="24"/>
          <w:szCs w:val="24"/>
        </w:rPr>
        <w:t>предложения в настоящем времени (It is cold.</w:t>
      </w:r>
      <w:r w:rsidRPr="0089184C">
        <w:rPr>
          <w:rFonts w:ascii="Times New Roman" w:eastAsia="Times New Roman" w:hAnsi="Times New Roman" w:cs="Times New Roman"/>
          <w:iCs/>
          <w:sz w:val="24"/>
          <w:szCs w:val="24"/>
          <w:lang w:val="en-US"/>
        </w:rPr>
        <w:t>It</w:t>
      </w:r>
      <w:r w:rsidRPr="0089184C">
        <w:rPr>
          <w:rFonts w:ascii="Times New Roman" w:eastAsia="Times New Roman" w:hAnsi="Times New Roman" w:cs="Times New Roman"/>
          <w:iCs/>
          <w:sz w:val="24"/>
          <w:szCs w:val="24"/>
        </w:rPr>
        <w:t>’</w:t>
      </w:r>
      <w:r w:rsidRPr="0089184C">
        <w:rPr>
          <w:rFonts w:ascii="Times New Roman" w:eastAsia="Times New Roman" w:hAnsi="Times New Roman" w:cs="Times New Roman"/>
          <w:iCs/>
          <w:sz w:val="24"/>
          <w:szCs w:val="24"/>
          <w:lang w:val="en-US"/>
        </w:rPr>
        <w:t>sfiveo</w:t>
      </w:r>
      <w:r w:rsidRPr="0089184C">
        <w:rPr>
          <w:rFonts w:ascii="Times New Roman" w:eastAsia="Times New Roman" w:hAnsi="Times New Roman" w:cs="Times New Roman"/>
          <w:sz w:val="24"/>
          <w:szCs w:val="24"/>
        </w:rPr>
        <w:t>’</w:t>
      </w:r>
      <w:r w:rsidRPr="0089184C">
        <w:rPr>
          <w:rFonts w:ascii="Times New Roman" w:eastAsia="Times New Roman" w:hAnsi="Times New Roman" w:cs="Times New Roman"/>
          <w:iCs/>
          <w:sz w:val="24"/>
          <w:szCs w:val="24"/>
          <w:lang w:val="en-US"/>
        </w:rPr>
        <w:t>clock</w:t>
      </w:r>
      <w:r w:rsidRPr="0089184C">
        <w:rPr>
          <w:rFonts w:ascii="Times New Roman" w:eastAsia="Times New Roman" w:hAnsi="Times New Roman" w:cs="Times New Roman"/>
          <w:iCs/>
          <w:sz w:val="24"/>
          <w:szCs w:val="24"/>
        </w:rPr>
        <w:t>.).</w:t>
      </w:r>
      <w:r w:rsidRPr="0089184C">
        <w:rPr>
          <w:rFonts w:ascii="Times New Roman" w:eastAsia="Times New Roman" w:hAnsi="Times New Roman" w:cs="Times New Roman"/>
          <w:sz w:val="24"/>
          <w:szCs w:val="24"/>
        </w:rPr>
        <w:t>Предложениясоборотом</w:t>
      </w:r>
      <w:r w:rsidRPr="0089184C">
        <w:rPr>
          <w:rFonts w:ascii="Times New Roman" w:eastAsia="Times New Roman" w:hAnsi="Times New Roman" w:cs="Times New Roman"/>
          <w:sz w:val="24"/>
          <w:szCs w:val="24"/>
          <w:lang w:val="en-US"/>
        </w:rPr>
        <w:t>thereis</w:t>
      </w:r>
      <w:r w:rsidRPr="0089184C">
        <w:rPr>
          <w:rFonts w:ascii="Times New Roman" w:eastAsia="Times New Roman" w:hAnsi="Times New Roman" w:cs="Times New Roman"/>
          <w:sz w:val="24"/>
          <w:szCs w:val="24"/>
        </w:rPr>
        <w:t>/</w:t>
      </w:r>
      <w:r w:rsidRPr="0089184C">
        <w:rPr>
          <w:rFonts w:ascii="Times New Roman" w:eastAsia="Times New Roman" w:hAnsi="Times New Roman" w:cs="Times New Roman"/>
          <w:sz w:val="24"/>
          <w:szCs w:val="24"/>
          <w:lang w:val="en-US"/>
        </w:rPr>
        <w:t>thereare</w:t>
      </w:r>
      <w:r w:rsidRPr="0089184C">
        <w:rPr>
          <w:rFonts w:ascii="Times New Roman" w:eastAsia="Times New Roman" w:hAnsi="Times New Roman" w:cs="Times New Roman"/>
          <w:sz w:val="24"/>
          <w:szCs w:val="24"/>
        </w:rPr>
        <w:t xml:space="preserve">. Простые распространенные предложения. Предложения </w:t>
      </w:r>
      <w:r w:rsidRPr="0089184C">
        <w:rPr>
          <w:rFonts w:ascii="Times New Roman" w:eastAsia="Times New Roman" w:hAnsi="Times New Roman" w:cs="Times New Roman"/>
          <w:spacing w:val="2"/>
          <w:sz w:val="24"/>
          <w:szCs w:val="24"/>
        </w:rPr>
        <w:t xml:space="preserve">с однородными членами. </w:t>
      </w:r>
      <w:r w:rsidRPr="0089184C">
        <w:rPr>
          <w:rFonts w:ascii="Times New Roman" w:eastAsia="Times New Roman" w:hAnsi="Times New Roman" w:cs="Times New Roman"/>
          <w:iCs/>
          <w:spacing w:val="2"/>
          <w:sz w:val="24"/>
          <w:szCs w:val="24"/>
        </w:rPr>
        <w:t xml:space="preserve">Сложносочиненные предложения </w:t>
      </w:r>
      <w:r w:rsidRPr="0089184C">
        <w:rPr>
          <w:rFonts w:ascii="Times New Roman" w:eastAsia="Times New Roman" w:hAnsi="Times New Roman" w:cs="Times New Roman"/>
          <w:iCs/>
          <w:sz w:val="24"/>
          <w:szCs w:val="24"/>
        </w:rPr>
        <w:t>с союзами and и but.Сложноподчиненные предложения с because.</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 xml:space="preserve">Правильные и неправильные глаголы в Present, Future, </w:t>
      </w:r>
      <w:r w:rsidRPr="0089184C">
        <w:rPr>
          <w:rFonts w:ascii="Times New Roman" w:eastAsia="Times New Roman" w:hAnsi="Times New Roman" w:cs="Times New Roman"/>
          <w:sz w:val="24"/>
          <w:szCs w:val="24"/>
        </w:rPr>
        <w:t>Past Simple (Indefinite). Неопределенная форма глагола. Гла</w:t>
      </w:r>
      <w:r w:rsidRPr="0089184C">
        <w:rPr>
          <w:rFonts w:ascii="Times New Roman" w:eastAsia="Times New Roman" w:hAnsi="Times New Roman" w:cs="Times New Roman"/>
          <w:spacing w:val="2"/>
          <w:sz w:val="24"/>
          <w:szCs w:val="24"/>
        </w:rPr>
        <w:t>гол</w:t>
      </w:r>
      <w:r w:rsidRPr="0089184C">
        <w:rPr>
          <w:rFonts w:ascii="Times New Roman" w:eastAsia="Times New Roman" w:hAnsi="Times New Roman" w:cs="Times New Roman"/>
          <w:spacing w:val="2"/>
          <w:sz w:val="24"/>
          <w:szCs w:val="24"/>
          <w:lang w:val="en-US"/>
        </w:rPr>
        <w:t>­</w:t>
      </w:r>
      <w:r w:rsidRPr="0089184C">
        <w:rPr>
          <w:rFonts w:ascii="Times New Roman" w:eastAsia="Times New Roman" w:hAnsi="Times New Roman" w:cs="Times New Roman"/>
          <w:spacing w:val="2"/>
          <w:sz w:val="24"/>
          <w:szCs w:val="24"/>
        </w:rPr>
        <w:t>связка</w:t>
      </w:r>
      <w:r w:rsidRPr="0089184C">
        <w:rPr>
          <w:rFonts w:ascii="Times New Roman" w:eastAsia="Times New Roman" w:hAnsi="Times New Roman" w:cs="Times New Roman"/>
          <w:spacing w:val="2"/>
          <w:sz w:val="24"/>
          <w:szCs w:val="24"/>
          <w:lang w:val="en-US"/>
        </w:rPr>
        <w:t xml:space="preserve"> to be. </w:t>
      </w:r>
      <w:r w:rsidRPr="0089184C">
        <w:rPr>
          <w:rFonts w:ascii="Times New Roman" w:eastAsia="Times New Roman" w:hAnsi="Times New Roman" w:cs="Times New Roman"/>
          <w:spacing w:val="2"/>
          <w:sz w:val="24"/>
          <w:szCs w:val="24"/>
        </w:rPr>
        <w:t>Модальныеглаголы</w:t>
      </w:r>
      <w:r w:rsidRPr="0089184C">
        <w:rPr>
          <w:rFonts w:ascii="Times New Roman" w:eastAsia="Times New Roman" w:hAnsi="Times New Roman" w:cs="Times New Roman"/>
          <w:spacing w:val="2"/>
          <w:sz w:val="24"/>
          <w:szCs w:val="24"/>
          <w:lang w:val="en-US"/>
        </w:rPr>
        <w:t xml:space="preserve"> can, may, must, </w:t>
      </w:r>
      <w:r w:rsidRPr="0089184C">
        <w:rPr>
          <w:rFonts w:ascii="Times New Roman" w:eastAsia="Times New Roman" w:hAnsi="Times New Roman" w:cs="Times New Roman"/>
          <w:iCs/>
          <w:spacing w:val="2"/>
          <w:sz w:val="24"/>
          <w:szCs w:val="24"/>
          <w:lang w:val="en-US"/>
        </w:rPr>
        <w:t>have to</w:t>
      </w:r>
      <w:r w:rsidRPr="0089184C">
        <w:rPr>
          <w:rFonts w:ascii="Times New Roman" w:eastAsia="Times New Roman" w:hAnsi="Times New Roman" w:cs="Times New Roman"/>
          <w:spacing w:val="2"/>
          <w:sz w:val="24"/>
          <w:szCs w:val="24"/>
          <w:lang w:val="en-US"/>
        </w:rPr>
        <w:t xml:space="preserve">. </w:t>
      </w:r>
      <w:r w:rsidRPr="0089184C">
        <w:rPr>
          <w:rFonts w:ascii="Times New Roman" w:eastAsia="Times New Roman" w:hAnsi="Times New Roman" w:cs="Times New Roman"/>
          <w:spacing w:val="2"/>
          <w:sz w:val="24"/>
          <w:szCs w:val="24"/>
        </w:rPr>
        <w:t xml:space="preserve">Глагольные конструкции I’d like to… Существительные в единственном и множественном числе (образованные по </w:t>
      </w:r>
      <w:r w:rsidRPr="0089184C">
        <w:rPr>
          <w:rFonts w:ascii="Times New Roman" w:eastAsia="Times New Roman" w:hAnsi="Times New Roman" w:cs="Times New Roman"/>
          <w:sz w:val="24"/>
          <w:szCs w:val="24"/>
        </w:rPr>
        <w:t>правилу и исключения), существительные с неопределенным, определенным и нулевым артиклем. Притяжательный падеж имен существительных.</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iCs/>
          <w:sz w:val="24"/>
          <w:szCs w:val="24"/>
        </w:rPr>
      </w:pPr>
      <w:r w:rsidRPr="0089184C">
        <w:rPr>
          <w:rFonts w:ascii="Times New Roman" w:eastAsia="Times New Roman" w:hAnsi="Times New Roman" w:cs="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89184C">
        <w:rPr>
          <w:rFonts w:ascii="Times New Roman" w:eastAsia="Times New Roman" w:hAnsi="Times New Roman" w:cs="Times New Roman"/>
          <w:iCs/>
          <w:sz w:val="24"/>
          <w:szCs w:val="24"/>
        </w:rPr>
        <w:t>неопределенные (some, any — некоторые случаи употребления).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iCs/>
          <w:spacing w:val="2"/>
          <w:sz w:val="24"/>
          <w:szCs w:val="24"/>
        </w:rPr>
        <w:t>Наречиявремени</w:t>
      </w:r>
      <w:r w:rsidRPr="0089184C">
        <w:rPr>
          <w:rFonts w:ascii="Times New Roman" w:eastAsia="Times New Roman" w:hAnsi="Times New Roman" w:cs="Times New Roman"/>
          <w:iCs/>
          <w:spacing w:val="2"/>
          <w:sz w:val="24"/>
          <w:szCs w:val="24"/>
          <w:lang w:val="en-US"/>
        </w:rPr>
        <w:t xml:space="preserve"> (yesterday, tomorrow, never, usually, </w:t>
      </w:r>
      <w:r w:rsidRPr="0089184C">
        <w:rPr>
          <w:rFonts w:ascii="Times New Roman" w:eastAsia="Times New Roman" w:hAnsi="Times New Roman" w:cs="Times New Roman"/>
          <w:iCs/>
          <w:sz w:val="24"/>
          <w:szCs w:val="24"/>
          <w:lang w:val="en-US"/>
        </w:rPr>
        <w:t xml:space="preserve">often, sometimes). </w:t>
      </w:r>
      <w:r w:rsidRPr="0089184C">
        <w:rPr>
          <w:rFonts w:ascii="Times New Roman" w:eastAsia="Times New Roman" w:hAnsi="Times New Roman" w:cs="Times New Roman"/>
          <w:iCs/>
          <w:sz w:val="24"/>
          <w:szCs w:val="24"/>
        </w:rPr>
        <w:t>Наречия степени (much, little, very).</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Количественные числительные (до 100), порядковые числительные (до 30).</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lang w:val="en-US"/>
        </w:rPr>
      </w:pPr>
      <w:r w:rsidRPr="0089184C">
        <w:rPr>
          <w:rFonts w:ascii="Times New Roman" w:eastAsia="Times New Roman" w:hAnsi="Times New Roman" w:cs="Times New Roman"/>
          <w:spacing w:val="2"/>
          <w:sz w:val="24"/>
          <w:szCs w:val="24"/>
        </w:rPr>
        <w:t>Наиболееупотребительныепредлоги</w:t>
      </w:r>
      <w:r w:rsidRPr="0089184C">
        <w:rPr>
          <w:rFonts w:ascii="Times New Roman" w:eastAsia="Times New Roman" w:hAnsi="Times New Roman" w:cs="Times New Roman"/>
          <w:spacing w:val="2"/>
          <w:sz w:val="24"/>
          <w:szCs w:val="24"/>
          <w:lang w:val="en-US"/>
        </w:rPr>
        <w:t xml:space="preserve">: in, on, at, into, to, </w:t>
      </w:r>
      <w:r w:rsidRPr="0089184C">
        <w:rPr>
          <w:rFonts w:ascii="Times New Roman" w:eastAsia="Times New Roman" w:hAnsi="Times New Roman" w:cs="Times New Roman"/>
          <w:sz w:val="24"/>
          <w:szCs w:val="24"/>
          <w:lang w:val="en-US"/>
        </w:rPr>
        <w:t>from, of, with.</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t>Социокультурная осведомленность</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В процессе обучения иностранному языку в начальной школе обучающиеся знакомятся: с названиями стран из</w:t>
      </w:r>
      <w:r w:rsidRPr="0089184C">
        <w:rPr>
          <w:rFonts w:ascii="Times New Roman" w:eastAsia="Times New Roman" w:hAnsi="Times New Roman" w:cs="Times New Roman"/>
          <w:sz w:val="24"/>
          <w:szCs w:val="24"/>
        </w:rPr>
        <w:t>учаемого языка; с некоторыми литературными персонажами</w:t>
      </w:r>
      <w:r w:rsidRPr="0089184C">
        <w:rPr>
          <w:rFonts w:ascii="Times New Roman" w:eastAsia="Times New Roman" w:hAnsi="Times New Roman" w:cs="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89184C">
        <w:rPr>
          <w:rFonts w:ascii="Times New Roman" w:eastAsia="Times New Roman" w:hAnsi="Times New Roman" w:cs="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t>Специальные учебные умения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Младшие школьники овладевают следующими специаль</w:t>
      </w:r>
      <w:r w:rsidRPr="0089184C">
        <w:rPr>
          <w:rFonts w:ascii="Times New Roman" w:eastAsia="Times New Roman" w:hAnsi="Times New Roman" w:cs="Times New Roman"/>
          <w:sz w:val="24"/>
          <w:szCs w:val="24"/>
        </w:rPr>
        <w:t>ными (предметными) учебными умениями и навыками:</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пользоваться двуязычным словарем учебника (в том чис</w:t>
      </w:r>
      <w:r w:rsidRPr="0089184C">
        <w:rPr>
          <w:rFonts w:ascii="Times New Roman" w:eastAsia="Times New Roman" w:hAnsi="Times New Roman" w:cs="Times New Roman"/>
          <w:spacing w:val="2"/>
          <w:sz w:val="24"/>
          <w:szCs w:val="24"/>
        </w:rPr>
        <w:t xml:space="preserve">ле транскрипцией), компьютерным словарем и экранным </w:t>
      </w:r>
      <w:r w:rsidRPr="0089184C">
        <w:rPr>
          <w:rFonts w:ascii="Times New Roman" w:eastAsia="Times New Roman" w:hAnsi="Times New Roman" w:cs="Times New Roman"/>
          <w:sz w:val="24"/>
          <w:szCs w:val="24"/>
        </w:rPr>
        <w:t>переводом отдельных слов;</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пользоваться справочным материалом, представленным</w:t>
      </w:r>
      <w:r w:rsidRPr="0089184C">
        <w:rPr>
          <w:rFonts w:ascii="Times New Roman" w:eastAsia="Times New Roman" w:hAnsi="Times New Roman" w:cs="Times New Roman"/>
          <w:sz w:val="24"/>
          <w:szCs w:val="24"/>
        </w:rPr>
        <w:t>в виде таблиц, схем, правил;</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вести словарь (словарную тетрадь);</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 xml:space="preserve">систематизировать слова, например, по тематическому </w:t>
      </w:r>
      <w:r w:rsidRPr="0089184C">
        <w:rPr>
          <w:rFonts w:ascii="Times New Roman" w:eastAsia="Times New Roman" w:hAnsi="Times New Roman" w:cs="Times New Roman"/>
          <w:sz w:val="24"/>
          <w:szCs w:val="24"/>
        </w:rPr>
        <w:t>принципу;</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lastRenderedPageBreak/>
        <w:t>пользоваться языковой догадкой, например, при опознавании интернационализмов;</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делать обобщения на основе структурно­функциональ</w:t>
      </w:r>
      <w:r w:rsidRPr="0089184C">
        <w:rPr>
          <w:rFonts w:ascii="Times New Roman" w:eastAsia="Times New Roman" w:hAnsi="Times New Roman" w:cs="Times New Roman"/>
          <w:sz w:val="24"/>
          <w:szCs w:val="24"/>
        </w:rPr>
        <w:t>ных схем простого предложения;</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pacing w:val="-4"/>
          <w:sz w:val="24"/>
          <w:szCs w:val="24"/>
        </w:rPr>
        <w:t>опознавать грамматические явления, отсутствующие в род</w:t>
      </w:r>
      <w:r w:rsidRPr="0089184C">
        <w:rPr>
          <w:rFonts w:ascii="Times New Roman" w:eastAsia="Times New Roman" w:hAnsi="Times New Roman" w:cs="Times New Roman"/>
          <w:sz w:val="24"/>
          <w:szCs w:val="24"/>
        </w:rPr>
        <w:t>ном языке, например, артикли.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t>Обще учебные умения и универсальные учебные действия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В процессе изучения курса «Иностранный язык» младшие школьники:</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 xml:space="preserve">совершенствуют приемы работы с текстом, опираясь на </w:t>
      </w:r>
      <w:r w:rsidRPr="0089184C">
        <w:rPr>
          <w:rFonts w:ascii="Times New Roman" w:eastAsia="Times New Roman" w:hAnsi="Times New Roman" w:cs="Times New Roman"/>
          <w:spacing w:val="2"/>
          <w:sz w:val="24"/>
          <w:szCs w:val="24"/>
        </w:rPr>
        <w:t>умения, приобретенные на уроках родного языка (прогно</w:t>
      </w:r>
      <w:r w:rsidRPr="0089184C">
        <w:rPr>
          <w:rFonts w:ascii="Times New Roman" w:eastAsia="Times New Roman" w:hAnsi="Times New Roman" w:cs="Times New Roman"/>
          <w:sz w:val="24"/>
          <w:szCs w:val="24"/>
        </w:rPr>
        <w:t xml:space="preserve">зировать содержание текста по заголовку, данным к тексту </w:t>
      </w:r>
      <w:r w:rsidRPr="0089184C">
        <w:rPr>
          <w:rFonts w:ascii="Times New Roman" w:eastAsia="Times New Roman" w:hAnsi="Times New Roman" w:cs="Times New Roman"/>
          <w:spacing w:val="2"/>
          <w:sz w:val="24"/>
          <w:szCs w:val="24"/>
        </w:rPr>
        <w:t xml:space="preserve">рисункам, списывать текст, выписывать отдельные слова и </w:t>
      </w:r>
      <w:r w:rsidRPr="0089184C">
        <w:rPr>
          <w:rFonts w:ascii="Times New Roman" w:eastAsia="Times New Roman" w:hAnsi="Times New Roman" w:cs="Times New Roman"/>
          <w:sz w:val="24"/>
          <w:szCs w:val="24"/>
        </w:rPr>
        <w:t>предложения из текста и</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т.</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п.);</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89184C" w:rsidRPr="0089184C" w:rsidRDefault="0089184C" w:rsidP="0089184C">
      <w:pPr>
        <w:spacing w:after="0"/>
        <w:ind w:firstLine="709"/>
        <w:contextualSpacing/>
        <w:jc w:val="both"/>
        <w:outlineLvl w:val="1"/>
        <w:rPr>
          <w:rFonts w:ascii="Times New Roman" w:eastAsia="Times New Roman" w:hAnsi="Times New Roman" w:cs="Times New Roman"/>
          <w:spacing w:val="2"/>
          <w:sz w:val="24"/>
          <w:szCs w:val="24"/>
        </w:rPr>
      </w:pPr>
      <w:r w:rsidRPr="0089184C">
        <w:rPr>
          <w:rFonts w:ascii="Times New Roman" w:eastAsia="Times New Roman" w:hAnsi="Times New Roman" w:cs="Times New Roman"/>
          <w:sz w:val="24"/>
          <w:szCs w:val="24"/>
        </w:rPr>
        <w:t xml:space="preserve">совершенствуют общеречевые коммуникативные умения, например, начинать и завершать разговор, используя </w:t>
      </w:r>
      <w:r w:rsidRPr="0089184C">
        <w:rPr>
          <w:rFonts w:ascii="Times New Roman" w:eastAsia="Times New Roman" w:hAnsi="Times New Roman" w:cs="Times New Roman"/>
          <w:spacing w:val="2"/>
          <w:sz w:val="24"/>
          <w:szCs w:val="24"/>
        </w:rPr>
        <w:t>речевые клише; поддерживать беседу, задавая вопросы и переспрашивая;</w:t>
      </w:r>
    </w:p>
    <w:p w:rsidR="0089184C" w:rsidRPr="0089184C" w:rsidRDefault="0089184C" w:rsidP="0089184C">
      <w:pPr>
        <w:spacing w:after="0"/>
        <w:ind w:firstLine="709"/>
        <w:contextualSpacing/>
        <w:jc w:val="both"/>
        <w:outlineLvl w:val="1"/>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учатся осуществлять самоконтроль, самооценку;</w:t>
      </w:r>
    </w:p>
    <w:p w:rsidR="0089184C" w:rsidRPr="0089184C" w:rsidRDefault="0089184C" w:rsidP="0089184C">
      <w:pPr>
        <w:spacing w:after="0"/>
        <w:ind w:firstLine="709"/>
        <w:contextualSpacing/>
        <w:jc w:val="both"/>
        <w:outlineLvl w:val="1"/>
        <w:rPr>
          <w:rFonts w:ascii="Times New Roman" w:eastAsia="Times New Roman" w:hAnsi="Times New Roman" w:cs="Times New Roman"/>
          <w:spacing w:val="-2"/>
          <w:sz w:val="24"/>
          <w:szCs w:val="24"/>
        </w:rPr>
      </w:pPr>
      <w:r w:rsidRPr="0089184C">
        <w:rPr>
          <w:rFonts w:ascii="Times New Roman" w:eastAsia="Times New Roman" w:hAnsi="Times New Roman" w:cs="Times New Roman"/>
          <w:spacing w:val="-4"/>
          <w:sz w:val="24"/>
          <w:szCs w:val="24"/>
        </w:rPr>
        <w:t>учатся самостоятельно выполнять задания с использовани</w:t>
      </w:r>
      <w:r w:rsidRPr="0089184C">
        <w:rPr>
          <w:rFonts w:ascii="Times New Roman" w:eastAsia="Times New Roman" w:hAnsi="Times New Roman" w:cs="Times New Roman"/>
          <w:spacing w:val="-2"/>
          <w:sz w:val="24"/>
          <w:szCs w:val="24"/>
        </w:rPr>
        <w:t>ем компьютера (при наличии мультимедийного приложения).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89184C">
        <w:rPr>
          <w:rFonts w:ascii="Times New Roman" w:eastAsia="Times New Roman" w:hAnsi="Times New Roman" w:cs="Times New Roman"/>
          <w:b/>
          <w:bCs/>
          <w:sz w:val="24"/>
          <w:szCs w:val="24"/>
        </w:rPr>
        <w:t xml:space="preserve">не выделяются </w:t>
      </w:r>
      <w:r w:rsidRPr="0089184C">
        <w:rPr>
          <w:rFonts w:ascii="Times New Roman" w:eastAsia="Times New Roman" w:hAnsi="Times New Roman" w:cs="Times New Roman"/>
          <w:sz w:val="24"/>
          <w:szCs w:val="24"/>
        </w:rPr>
        <w:t>отдельно в тематическом планировании.</w:t>
      </w:r>
      <w:bookmarkStart w:id="26" w:name="_Toc288394088"/>
      <w:bookmarkStart w:id="27" w:name="_Toc288410555"/>
      <w:bookmarkStart w:id="28" w:name="_Toc288410684"/>
      <w:bookmarkStart w:id="29" w:name="_Toc424564332"/>
    </w:p>
    <w:p w:rsidR="0089184C" w:rsidRPr="0089184C" w:rsidRDefault="0089184C" w:rsidP="0089184C">
      <w:pPr>
        <w:spacing w:after="0"/>
        <w:ind w:firstLine="709"/>
        <w:jc w:val="both"/>
        <w:outlineLvl w:val="1"/>
        <w:rPr>
          <w:rFonts w:ascii="Times New Roman" w:eastAsia="MS Gothic" w:hAnsi="Times New Roman" w:cs="Times New Roman"/>
          <w:b/>
          <w:sz w:val="24"/>
          <w:szCs w:val="24"/>
        </w:rPr>
      </w:pPr>
    </w:p>
    <w:p w:rsidR="0089184C" w:rsidRPr="0089184C" w:rsidRDefault="0089184C" w:rsidP="0089184C">
      <w:pPr>
        <w:spacing w:after="0"/>
        <w:ind w:left="207"/>
        <w:jc w:val="both"/>
        <w:outlineLvl w:val="1"/>
        <w:rPr>
          <w:rFonts w:ascii="Times New Roman" w:eastAsia="MS Gothic" w:hAnsi="Times New Roman" w:cs="Times New Roman"/>
          <w:b/>
          <w:sz w:val="24"/>
          <w:szCs w:val="24"/>
        </w:rPr>
      </w:pPr>
      <w:r w:rsidRPr="0089184C">
        <w:rPr>
          <w:rFonts w:ascii="Times New Roman" w:eastAsia="MS Gothic" w:hAnsi="Times New Roman" w:cs="Times New Roman"/>
          <w:b/>
          <w:sz w:val="24"/>
          <w:szCs w:val="24"/>
        </w:rPr>
        <w:t>Математика и информатика</w:t>
      </w:r>
      <w:bookmarkEnd w:id="26"/>
      <w:bookmarkEnd w:id="27"/>
      <w:bookmarkEnd w:id="28"/>
      <w:bookmarkEnd w:id="29"/>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t>Числа и величины</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Счет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89184C">
        <w:rPr>
          <w:rFonts w:ascii="Times New Roman" w:eastAsia="Times New Roman" w:hAnsi="Times New Roman" w:cs="Times New Roman"/>
          <w:spacing w:val="2"/>
          <w:sz w:val="24"/>
          <w:szCs w:val="24"/>
        </w:rPr>
        <w:t xml:space="preserve">ние и упорядочение однородных величин. Доля величины </w:t>
      </w:r>
      <w:r w:rsidRPr="0089184C">
        <w:rPr>
          <w:rFonts w:ascii="Times New Roman" w:eastAsia="Times New Roman" w:hAnsi="Times New Roman" w:cs="Times New Roman"/>
          <w:sz w:val="24"/>
          <w:szCs w:val="24"/>
        </w:rPr>
        <w:t>(половина, треть, четверть, десятая, сотая, тысячная).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t>Арифметические действия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 xml:space="preserve">Сложение, вычитание, умножение и деление. Названия </w:t>
      </w:r>
      <w:r w:rsidRPr="0089184C">
        <w:rPr>
          <w:rFonts w:ascii="Times New Roman" w:eastAsia="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89184C">
        <w:rPr>
          <w:rFonts w:ascii="Times New Roman" w:eastAsia="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89184C">
        <w:rPr>
          <w:rFonts w:ascii="Times New Roman" w:eastAsia="Times New Roman" w:hAnsi="Times New Roman" w:cs="Times New Roman"/>
          <w:sz w:val="24"/>
          <w:szCs w:val="24"/>
        </w:rPr>
        <w:t>с остатком.</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9184C">
        <w:rPr>
          <w:rFonts w:ascii="Times New Roman" w:eastAsia="Times New Roman" w:hAnsi="Times New Roman" w:cs="Times New Roman"/>
          <w:spacing w:val="2"/>
          <w:sz w:val="24"/>
          <w:szCs w:val="24"/>
        </w:rPr>
        <w:t>свойств арифметических действий в вычислениях (переста</w:t>
      </w:r>
      <w:r w:rsidRPr="0089184C">
        <w:rPr>
          <w:rFonts w:ascii="Times New Roman" w:eastAsia="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lastRenderedPageBreak/>
        <w:t xml:space="preserve">Алгоритмы письменного сложения, вычитания, умножения и деления многозначных чисел. </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 xml:space="preserve">Способы проверки правильности вычислений (алгоритм, </w:t>
      </w:r>
      <w:r w:rsidRPr="0089184C">
        <w:rPr>
          <w:rFonts w:ascii="Times New Roman" w:eastAsia="Times New Roman" w:hAnsi="Times New Roman" w:cs="Times New Roman"/>
          <w:sz w:val="24"/>
          <w:szCs w:val="24"/>
        </w:rPr>
        <w:t>обратное действие, оценка достоверности, прикидки результата, вычисление на калькуляторе).</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t>Работа с текстовыми задачами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pacing w:val="2"/>
          <w:sz w:val="24"/>
          <w:szCs w:val="24"/>
        </w:rPr>
      </w:pPr>
      <w:r w:rsidRPr="0089184C">
        <w:rPr>
          <w:rFonts w:ascii="Times New Roman" w:eastAsia="Times New Roman" w:hAnsi="Times New Roman" w:cs="Times New Roman"/>
          <w:spacing w:val="-2"/>
          <w:sz w:val="24"/>
          <w:szCs w:val="24"/>
        </w:rPr>
        <w:t>Решение текстовых задач арифметическим способом. Зада</w:t>
      </w:r>
      <w:r w:rsidRPr="0089184C">
        <w:rPr>
          <w:rFonts w:ascii="Times New Roman" w:eastAsia="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89184C">
        <w:rPr>
          <w:rFonts w:ascii="Times New Roman" w:eastAsia="Times New Roman" w:hAnsi="Times New Roman" w:cs="Times New Roman"/>
          <w:spacing w:val="2"/>
          <w:sz w:val="24"/>
          <w:szCs w:val="24"/>
        </w:rPr>
        <w:t>ющими процессы движения, работы, купли</w:t>
      </w:r>
      <w:r w:rsidRPr="0089184C">
        <w:rPr>
          <w:rFonts w:ascii="Times New Roman" w:eastAsia="Times New Roman" w:hAnsi="Times New Roman" w:cs="Times New Roman"/>
          <w:spacing w:val="2"/>
          <w:sz w:val="24"/>
          <w:szCs w:val="24"/>
        </w:rPr>
        <w:noBreakHyphen/>
        <w:t>продажи и</w:t>
      </w:r>
      <w:r w:rsidRPr="0089184C">
        <w:rPr>
          <w:rFonts w:ascii="Times New Roman" w:eastAsia="Times New Roman" w:hAnsi="Times New Roman" w:cs="Times New Roman"/>
          <w:spacing w:val="2"/>
          <w:sz w:val="24"/>
          <w:szCs w:val="24"/>
        </w:rPr>
        <w:t> </w:t>
      </w:r>
      <w:r w:rsidRPr="0089184C">
        <w:rPr>
          <w:rFonts w:ascii="Times New Roman" w:eastAsia="Times New Roman" w:hAnsi="Times New Roman" w:cs="Times New Roman"/>
          <w:spacing w:val="2"/>
          <w:sz w:val="24"/>
          <w:szCs w:val="24"/>
        </w:rPr>
        <w:t xml:space="preserve">др. </w:t>
      </w:r>
      <w:r w:rsidRPr="0089184C">
        <w:rPr>
          <w:rFonts w:ascii="Times New Roman" w:eastAsia="Times New Roman" w:hAnsi="Times New Roman" w:cs="Times New Roman"/>
          <w:sz w:val="24"/>
          <w:szCs w:val="24"/>
        </w:rPr>
        <w:t>Скорость, время, путь; объем работы, время, производительность труда; количество товара, его цена и стоимость и</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 xml:space="preserve">др. </w:t>
      </w:r>
      <w:r w:rsidRPr="0089184C">
        <w:rPr>
          <w:rFonts w:ascii="Times New Roman" w:eastAsia="Times New Roman" w:hAnsi="Times New Roman" w:cs="Times New Roman"/>
          <w:spacing w:val="2"/>
          <w:sz w:val="24"/>
          <w:szCs w:val="24"/>
        </w:rPr>
        <w:t xml:space="preserve">Планирование хода решения </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 xml:space="preserve">задачи. Представление текста </w:t>
      </w:r>
      <w:r w:rsidRPr="0089184C">
        <w:rPr>
          <w:rFonts w:ascii="Times New Roman" w:eastAsia="Times New Roman" w:hAnsi="Times New Roman" w:cs="Times New Roman"/>
          <w:sz w:val="24"/>
          <w:szCs w:val="24"/>
        </w:rPr>
        <w:t>задачи (схема, таблица, диаграмма и другие модели).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Задачи на нахождение доли целого и целого по его доле.</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pacing w:val="2"/>
          <w:sz w:val="24"/>
          <w:szCs w:val="24"/>
        </w:rPr>
        <w:t>Пространственные отношения. Геометрические фи</w:t>
      </w:r>
      <w:r w:rsidRPr="0089184C">
        <w:rPr>
          <w:rFonts w:ascii="Times New Roman" w:eastAsia="Times New Roman" w:hAnsi="Times New Roman" w:cs="Times New Roman"/>
          <w:b/>
          <w:bCs/>
          <w:iCs/>
          <w:sz w:val="24"/>
          <w:szCs w:val="24"/>
        </w:rPr>
        <w:t>гуры</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89184C">
        <w:rPr>
          <w:rFonts w:ascii="Times New Roman" w:eastAsia="Times New Roman" w:hAnsi="Times New Roman" w:cs="Times New Roman"/>
          <w:spacing w:val="2"/>
          <w:sz w:val="24"/>
          <w:szCs w:val="24"/>
        </w:rPr>
        <w:t> </w:t>
      </w:r>
      <w:r w:rsidRPr="0089184C">
        <w:rPr>
          <w:rFonts w:ascii="Times New Roman" w:eastAsia="Times New Roman" w:hAnsi="Times New Roman" w:cs="Times New Roman"/>
          <w:spacing w:val="2"/>
          <w:sz w:val="24"/>
          <w:szCs w:val="24"/>
        </w:rPr>
        <w:t>пр.). Распознавание и изображение</w:t>
      </w:r>
      <w:r w:rsidRPr="0089184C">
        <w:rPr>
          <w:rFonts w:ascii="Times New Roman" w:eastAsia="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89184C">
        <w:rPr>
          <w:rFonts w:ascii="Times New Roman" w:eastAsia="Times New Roman" w:hAnsi="Times New Roman" w:cs="Times New Roman"/>
          <w:spacing w:val="2"/>
          <w:sz w:val="24"/>
          <w:szCs w:val="24"/>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89184C">
        <w:rPr>
          <w:rFonts w:ascii="Times New Roman" w:eastAsia="Times New Roman" w:hAnsi="Times New Roman" w:cs="Times New Roman"/>
          <w:i/>
          <w:spacing w:val="2"/>
          <w:sz w:val="24"/>
          <w:szCs w:val="24"/>
        </w:rPr>
        <w:t xml:space="preserve">Распознавание и называние: </w:t>
      </w:r>
      <w:r w:rsidRPr="0089184C">
        <w:rPr>
          <w:rFonts w:ascii="Times New Roman" w:eastAsia="Times New Roman" w:hAnsi="Times New Roman" w:cs="Times New Roman"/>
          <w:i/>
          <w:sz w:val="24"/>
          <w:szCs w:val="24"/>
        </w:rPr>
        <w:t>куб, шар, параллелепипед, пирамида, цилиндр, конус.</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t>Геометрические величины</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 xml:space="preserve">Геометрические величины и их измерение. Измерение </w:t>
      </w:r>
      <w:r w:rsidRPr="0089184C">
        <w:rPr>
          <w:rFonts w:ascii="Times New Roman" w:eastAsia="Times New Roman" w:hAnsi="Times New Roman" w:cs="Times New Roman"/>
          <w:sz w:val="24"/>
          <w:szCs w:val="24"/>
        </w:rPr>
        <w:t>длины отрезка. Единицы длины (мм, см, дм, м, км). Периметр. Вычисление периметра многоугольника.</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Площадь геометрической фигуры. Единицы площади (см</w:t>
      </w:r>
      <w:r w:rsidRPr="0089184C">
        <w:rPr>
          <w:rFonts w:ascii="Times New Roman" w:eastAsia="Times New Roman" w:hAnsi="Times New Roman" w:cs="Times New Roman"/>
          <w:sz w:val="24"/>
          <w:szCs w:val="24"/>
          <w:vertAlign w:val="superscript"/>
        </w:rPr>
        <w:t>2</w:t>
      </w:r>
      <w:r w:rsidRPr="0089184C">
        <w:rPr>
          <w:rFonts w:ascii="Times New Roman" w:eastAsia="Times New Roman" w:hAnsi="Times New Roman" w:cs="Times New Roman"/>
          <w:sz w:val="24"/>
          <w:szCs w:val="24"/>
        </w:rPr>
        <w:t xml:space="preserve">, </w:t>
      </w:r>
      <w:r w:rsidRPr="0089184C">
        <w:rPr>
          <w:rFonts w:ascii="Times New Roman" w:eastAsia="Times New Roman" w:hAnsi="Times New Roman" w:cs="Times New Roman"/>
          <w:spacing w:val="2"/>
          <w:sz w:val="24"/>
          <w:szCs w:val="24"/>
        </w:rPr>
        <w:t>дм</w:t>
      </w:r>
      <w:r w:rsidRPr="0089184C">
        <w:rPr>
          <w:rFonts w:ascii="Times New Roman" w:eastAsia="Times New Roman" w:hAnsi="Times New Roman" w:cs="Times New Roman"/>
          <w:spacing w:val="2"/>
          <w:sz w:val="24"/>
          <w:szCs w:val="24"/>
          <w:vertAlign w:val="superscript"/>
        </w:rPr>
        <w:t>2</w:t>
      </w:r>
      <w:r w:rsidRPr="0089184C">
        <w:rPr>
          <w:rFonts w:ascii="Times New Roman" w:eastAsia="Times New Roman" w:hAnsi="Times New Roman" w:cs="Times New Roman"/>
          <w:spacing w:val="2"/>
          <w:sz w:val="24"/>
          <w:szCs w:val="24"/>
        </w:rPr>
        <w:t>, м</w:t>
      </w:r>
      <w:r w:rsidRPr="0089184C">
        <w:rPr>
          <w:rFonts w:ascii="Times New Roman" w:eastAsia="Times New Roman" w:hAnsi="Times New Roman" w:cs="Times New Roman"/>
          <w:spacing w:val="2"/>
          <w:sz w:val="24"/>
          <w:szCs w:val="24"/>
          <w:vertAlign w:val="superscript"/>
        </w:rPr>
        <w:t>2</w:t>
      </w:r>
      <w:r w:rsidRPr="0089184C">
        <w:rPr>
          <w:rFonts w:ascii="Times New Roman" w:eastAsia="Times New Roman" w:hAnsi="Times New Roman" w:cs="Times New Roman"/>
          <w:spacing w:val="2"/>
          <w:sz w:val="24"/>
          <w:szCs w:val="24"/>
        </w:rPr>
        <w:t>). Точное и приближенное измерение площади гео</w:t>
      </w:r>
      <w:r w:rsidRPr="0089184C">
        <w:rPr>
          <w:rFonts w:ascii="Times New Roman" w:eastAsia="Times New Roman" w:hAnsi="Times New Roman" w:cs="Times New Roman"/>
          <w:sz w:val="24"/>
          <w:szCs w:val="24"/>
        </w:rPr>
        <w:t>метрической фигуры. Вычисление площади прямоугольника.</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t>Работа с информацией</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 xml:space="preserve">Сбор и представление информации, связанной со счетом </w:t>
      </w:r>
      <w:r w:rsidRPr="0089184C">
        <w:rPr>
          <w:rFonts w:ascii="Times New Roman" w:eastAsia="Times New Roman" w:hAnsi="Times New Roman" w:cs="Times New Roman"/>
          <w:spacing w:val="2"/>
          <w:sz w:val="24"/>
          <w:szCs w:val="24"/>
        </w:rPr>
        <w:t xml:space="preserve">(пересчетом), измерением величин; фиксирование, анализ </w:t>
      </w:r>
      <w:r w:rsidRPr="0089184C">
        <w:rPr>
          <w:rFonts w:ascii="Times New Roman" w:eastAsia="Times New Roman" w:hAnsi="Times New Roman" w:cs="Times New Roman"/>
          <w:sz w:val="24"/>
          <w:szCs w:val="24"/>
        </w:rPr>
        <w:t>полученной информации.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pacing w:val="-2"/>
          <w:sz w:val="24"/>
          <w:szCs w:val="24"/>
        </w:rPr>
      </w:pPr>
      <w:r w:rsidRPr="0089184C">
        <w:rPr>
          <w:rFonts w:ascii="Times New Roman" w:eastAsia="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Составление конечной последовательности (цепочки) пред</w:t>
      </w:r>
      <w:r w:rsidRPr="0089184C">
        <w:rPr>
          <w:rFonts w:ascii="Times New Roman" w:eastAsia="Times New Roman" w:hAnsi="Times New Roman" w:cs="Times New Roman"/>
          <w:spacing w:val="2"/>
          <w:sz w:val="24"/>
          <w:szCs w:val="24"/>
        </w:rPr>
        <w:t>метов, чисел, геометрических фигур и</w:t>
      </w:r>
      <w:r w:rsidRPr="0089184C">
        <w:rPr>
          <w:rFonts w:ascii="Times New Roman" w:eastAsia="Times New Roman" w:hAnsi="Times New Roman" w:cs="Times New Roman"/>
          <w:spacing w:val="2"/>
          <w:sz w:val="24"/>
          <w:szCs w:val="24"/>
        </w:rPr>
        <w:t> </w:t>
      </w:r>
      <w:r w:rsidRPr="0089184C">
        <w:rPr>
          <w:rFonts w:ascii="Times New Roman" w:eastAsia="Times New Roman" w:hAnsi="Times New Roman" w:cs="Times New Roman"/>
          <w:spacing w:val="2"/>
          <w:sz w:val="24"/>
          <w:szCs w:val="24"/>
        </w:rPr>
        <w:t>др. по правилу.</w:t>
      </w:r>
      <w:r w:rsidRPr="0089184C">
        <w:rPr>
          <w:rFonts w:ascii="Times New Roman" w:eastAsia="Times New Roman" w:hAnsi="Times New Roman" w:cs="Times New Roman"/>
          <w:sz w:val="24"/>
          <w:szCs w:val="24"/>
        </w:rPr>
        <w:t>Составление, запись и выполнение простого алгоритма, плана поиска информации.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Чтение и заполнение таблицы. Интерпретация данных</w:t>
      </w:r>
      <w:r w:rsidRPr="0089184C">
        <w:rPr>
          <w:rFonts w:ascii="Times New Roman" w:eastAsia="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p>
    <w:p w:rsidR="0089184C" w:rsidRPr="0089184C" w:rsidRDefault="0089184C" w:rsidP="0089184C">
      <w:pPr>
        <w:spacing w:after="0"/>
        <w:ind w:left="426"/>
        <w:jc w:val="both"/>
        <w:outlineLvl w:val="1"/>
        <w:rPr>
          <w:rFonts w:ascii="Times New Roman" w:eastAsia="MS Gothic" w:hAnsi="Times New Roman" w:cs="Times New Roman"/>
          <w:b/>
          <w:sz w:val="24"/>
          <w:szCs w:val="24"/>
        </w:rPr>
      </w:pPr>
      <w:bookmarkStart w:id="30" w:name="_Toc288394089"/>
      <w:bookmarkStart w:id="31" w:name="_Toc288410556"/>
      <w:bookmarkStart w:id="32" w:name="_Toc288410685"/>
      <w:bookmarkStart w:id="33" w:name="_Toc424564333"/>
      <w:r w:rsidRPr="0089184C">
        <w:rPr>
          <w:rFonts w:ascii="Times New Roman" w:eastAsia="MS Gothic" w:hAnsi="Times New Roman" w:cs="Times New Roman"/>
          <w:b/>
          <w:sz w:val="24"/>
          <w:szCs w:val="24"/>
        </w:rPr>
        <w:t>Окружающий мир</w:t>
      </w:r>
      <w:bookmarkEnd w:id="30"/>
      <w:bookmarkEnd w:id="31"/>
      <w:bookmarkEnd w:id="32"/>
      <w:bookmarkEnd w:id="33"/>
    </w:p>
    <w:p w:rsidR="0089184C" w:rsidRPr="0089184C" w:rsidRDefault="0089184C" w:rsidP="0089184C">
      <w:pPr>
        <w:autoSpaceDE w:val="0"/>
        <w:autoSpaceDN w:val="0"/>
        <w:adjustRightInd w:val="0"/>
        <w:spacing w:after="0"/>
        <w:ind w:left="284"/>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t>Человек и природа</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lastRenderedPageBreak/>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Звезды и планеты. </w:t>
      </w:r>
      <w:r w:rsidRPr="0089184C">
        <w:rPr>
          <w:rFonts w:ascii="Times New Roman" w:eastAsia="@Arial Unicode MS" w:hAnsi="Times New Roman" w:cs="Times New Roman"/>
          <w:i/>
          <w:iCs/>
          <w:color w:val="000000"/>
          <w:sz w:val="24"/>
          <w:szCs w:val="24"/>
        </w:rPr>
        <w:t>Солнце</w:t>
      </w:r>
      <w:r w:rsidRPr="0089184C">
        <w:rPr>
          <w:rFonts w:ascii="Times New Roman" w:eastAsia="@Arial Unicode MS" w:hAnsi="Times New Roman" w:cs="Times New Roman"/>
          <w:color w:val="000000"/>
          <w:sz w:val="24"/>
          <w:szCs w:val="24"/>
        </w:rPr>
        <w:t xml:space="preserve"> – </w:t>
      </w:r>
      <w:r w:rsidRPr="0089184C">
        <w:rPr>
          <w:rFonts w:ascii="Times New Roman" w:eastAsia="@Arial Unicode MS" w:hAnsi="Times New Roman" w:cs="Times New Roman"/>
          <w:i/>
          <w:iCs/>
          <w:color w:val="000000"/>
          <w:sz w:val="24"/>
          <w:szCs w:val="24"/>
        </w:rPr>
        <w:t>ближайшая к нам звезда, источник света и тепла для всего живого на Земле</w:t>
      </w:r>
      <w:r w:rsidRPr="0089184C">
        <w:rPr>
          <w:rFonts w:ascii="Times New Roman" w:eastAsia="@Arial Unicode MS" w:hAnsi="Times New Roman" w:cs="Times New Roman"/>
          <w:color w:val="000000"/>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89184C">
        <w:rPr>
          <w:rFonts w:ascii="Times New Roman" w:eastAsia="@Arial Unicode MS" w:hAnsi="Times New Roman" w:cs="Times New Roman"/>
          <w:i/>
          <w:iCs/>
          <w:color w:val="000000"/>
          <w:sz w:val="24"/>
          <w:szCs w:val="24"/>
        </w:rPr>
        <w:t>Важнейшие природные объекты своей страны, района</w:t>
      </w:r>
      <w:r w:rsidRPr="0089184C">
        <w:rPr>
          <w:rFonts w:ascii="Times New Roman" w:eastAsia="@Arial Unicode MS" w:hAnsi="Times New Roman" w:cs="Times New Roman"/>
          <w:color w:val="000000"/>
          <w:sz w:val="24"/>
          <w:szCs w:val="24"/>
        </w:rPr>
        <w:t>. Ориентирование на местности. Компас.</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89184C">
        <w:rPr>
          <w:rFonts w:ascii="Times New Roman" w:eastAsia="@Arial Unicode MS" w:hAnsi="Times New Roman" w:cs="Times New Roman"/>
          <w:i/>
          <w:iCs/>
          <w:color w:val="000000"/>
          <w:sz w:val="24"/>
          <w:szCs w:val="24"/>
        </w:rPr>
        <w:t>Обращение Земли вокруг Солнца как причина смены времен года</w:t>
      </w:r>
      <w:r w:rsidRPr="0089184C">
        <w:rPr>
          <w:rFonts w:ascii="Times New Roman" w:eastAsia="@Arial Unicode MS" w:hAnsi="Times New Roman" w:cs="Times New Roman"/>
          <w:color w:val="000000"/>
          <w:sz w:val="24"/>
          <w:szCs w:val="24"/>
        </w:rPr>
        <w:t>. Смена времен года в родном крае на основе наблюдений.</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Погода, ее составляющие (температура воздуха, облачность, осадки, ветер). Наблюдение за погодой своего края. </w:t>
      </w:r>
      <w:r w:rsidRPr="0089184C">
        <w:rPr>
          <w:rFonts w:ascii="Times New Roman" w:eastAsia="@Arial Unicode MS" w:hAnsi="Times New Roman" w:cs="Times New Roman"/>
          <w:i/>
          <w:iCs/>
          <w:color w:val="000000"/>
          <w:sz w:val="24"/>
          <w:szCs w:val="24"/>
        </w:rPr>
        <w:t>Предсказание погоды и его значение в жизни людей</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Воздух – смесь газов. Свойства воздуха. Значение воздуха для растений, животных, человека.</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Почва, ее состав, значение для живой природы и для хозяйственной жизни человека.</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Грибы: съедобные и ядовитые. Правила сбора грибов.</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Лес, луг, водоем – единство живой и неживой природы (солнечный свет, воздух, вода, почва, растения, животные).</w:t>
      </w:r>
      <w:r w:rsidRPr="0089184C">
        <w:rPr>
          <w:rFonts w:ascii="Times New Roman" w:eastAsia="@Arial Unicode MS" w:hAnsi="Times New Roman" w:cs="Times New Roman"/>
          <w:iCs/>
          <w:color w:val="000000"/>
          <w:sz w:val="24"/>
          <w:szCs w:val="24"/>
        </w:rPr>
        <w:t>Круговорот веществ</w:t>
      </w:r>
      <w:r w:rsidRPr="0089184C">
        <w:rPr>
          <w:rFonts w:ascii="Times New Roman" w:eastAsia="@Arial Unicode MS" w:hAnsi="Times New Roman" w:cs="Times New Roman"/>
          <w:i/>
          <w:iCs/>
          <w:color w:val="000000"/>
          <w:sz w:val="24"/>
          <w:szCs w:val="24"/>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9184C" w:rsidRPr="0089184C" w:rsidRDefault="0089184C" w:rsidP="0089184C">
      <w:pPr>
        <w:widowControl w:val="0"/>
        <w:tabs>
          <w:tab w:val="left" w:leader="dot" w:pos="624"/>
        </w:tabs>
        <w:autoSpaceDE w:val="0"/>
        <w:autoSpaceDN w:val="0"/>
        <w:adjustRightInd w:val="0"/>
        <w:spacing w:after="0"/>
        <w:ind w:firstLine="709"/>
        <w:jc w:val="both"/>
        <w:rPr>
          <w:rFonts w:ascii="Times New Roman" w:eastAsia="@Arial Unicode MS" w:hAnsi="Times New Roman" w:cs="Times New Roman"/>
          <w:sz w:val="24"/>
          <w:szCs w:val="24"/>
        </w:rPr>
      </w:pPr>
      <w:r w:rsidRPr="0089184C">
        <w:rPr>
          <w:rFonts w:ascii="Times New Roman" w:eastAsia="@Arial Unicode MS"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89184C">
        <w:rPr>
          <w:rFonts w:ascii="Times New Roman" w:eastAsia="Times New Roman" w:hAnsi="Times New Roman" w:cs="Times New Roman"/>
          <w:b/>
          <w:bCs/>
          <w:i/>
          <w:iCs/>
          <w:sz w:val="24"/>
          <w:szCs w:val="24"/>
        </w:rPr>
        <w:t>.</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t>Человек и общество</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9184C">
        <w:rPr>
          <w:rFonts w:ascii="Times New Roman" w:eastAsia="@Arial Unicode MS" w:hAnsi="Times New Roman" w:cs="Times New Roman"/>
          <w:iCs/>
          <w:color w:val="000000"/>
          <w:sz w:val="24"/>
          <w:szCs w:val="24"/>
        </w:rPr>
        <w:t>Внутренний мир человека: общее представление о человеческих свойствах и качествах</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9184C">
        <w:rPr>
          <w:rFonts w:ascii="Times New Roman" w:eastAsia="@Arial Unicode MS" w:hAnsi="Times New Roman" w:cs="Times New Roman"/>
          <w:i/>
          <w:iCs/>
          <w:color w:val="000000"/>
          <w:sz w:val="24"/>
          <w:szCs w:val="24"/>
        </w:rPr>
        <w:t>Хозяйство семьи</w:t>
      </w:r>
      <w:r w:rsidRPr="0089184C">
        <w:rPr>
          <w:rFonts w:ascii="Times New Roman" w:eastAsia="@Arial Unicode MS" w:hAnsi="Times New Roman" w:cs="Times New Roman"/>
          <w:color w:val="000000"/>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iCs/>
          <w:color w:val="000000"/>
          <w:sz w:val="24"/>
          <w:szCs w:val="24"/>
        </w:rPr>
      </w:pPr>
      <w:r w:rsidRPr="0089184C">
        <w:rPr>
          <w:rFonts w:ascii="Times New Roman" w:eastAsia="@Arial Unicode MS" w:hAnsi="Times New Roman" w:cs="Times New Roman"/>
          <w:color w:val="000000"/>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89184C">
        <w:rPr>
          <w:rFonts w:ascii="Times New Roman" w:eastAsia="@Arial Unicode MS" w:hAnsi="Times New Roman" w:cs="Times New Roman"/>
          <w:iCs/>
          <w:color w:val="000000"/>
          <w:sz w:val="24"/>
          <w:szCs w:val="24"/>
        </w:rPr>
        <w:t>Средства связи</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iCs/>
          <w:color w:val="000000"/>
          <w:sz w:val="24"/>
          <w:szCs w:val="24"/>
        </w:rPr>
        <w:t>почта</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iCs/>
          <w:color w:val="000000"/>
          <w:sz w:val="24"/>
          <w:szCs w:val="24"/>
        </w:rPr>
        <w:t>телеграф</w:t>
      </w:r>
      <w:r w:rsidRPr="0089184C">
        <w:rPr>
          <w:rFonts w:ascii="Times New Roman" w:eastAsia="@Arial Unicode MS" w:hAnsi="Times New Roman" w:cs="Times New Roman"/>
          <w:color w:val="000000"/>
          <w:sz w:val="24"/>
          <w:szCs w:val="24"/>
        </w:rPr>
        <w:t xml:space="preserve">, </w:t>
      </w:r>
      <w:r w:rsidRPr="0089184C">
        <w:rPr>
          <w:rFonts w:ascii="Times New Roman" w:eastAsia="@Arial Unicode MS" w:hAnsi="Times New Roman" w:cs="Times New Roman"/>
          <w:iCs/>
          <w:color w:val="000000"/>
          <w:sz w:val="24"/>
          <w:szCs w:val="24"/>
        </w:rPr>
        <w:t>телефон, электронная почта, аудио- и видеочаты, форум.</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iCs/>
          <w:color w:val="000000"/>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Россия на карте, государственная граница России.</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Города России. Санкт-Петербург: достопримечательности (Зимний дворец, памятник Петру I – Медный всадник, </w:t>
      </w:r>
      <w:r w:rsidRPr="0089184C">
        <w:rPr>
          <w:rFonts w:ascii="Times New Roman" w:eastAsia="@Arial Unicode MS" w:hAnsi="Times New Roman" w:cs="Times New Roman"/>
          <w:iCs/>
          <w:color w:val="000000"/>
          <w:sz w:val="24"/>
          <w:szCs w:val="24"/>
        </w:rPr>
        <w:t>разводные мосты через Неву</w:t>
      </w:r>
      <w:r w:rsidRPr="0089184C">
        <w:rPr>
          <w:rFonts w:ascii="Times New Roman" w:eastAsia="@Arial Unicode MS" w:hAnsi="Times New Roman" w:cs="Times New Roman"/>
          <w:color w:val="000000"/>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w:t>
      </w:r>
      <w:r w:rsidRPr="0089184C">
        <w:rPr>
          <w:rFonts w:ascii="Times New Roman" w:eastAsia="@Arial Unicode MS" w:hAnsi="Times New Roman" w:cs="Times New Roman"/>
          <w:color w:val="000000"/>
          <w:sz w:val="24"/>
          <w:szCs w:val="24"/>
        </w:rPr>
        <w:lastRenderedPageBreak/>
        <w:t>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Arial Unicode MS" w:hAnsi="Times New Roman" w:cs="Times New Roman"/>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89184C">
        <w:rPr>
          <w:rFonts w:ascii="Times New Roman" w:eastAsia="Times New Roman" w:hAnsi="Times New Roman" w:cs="Times New Roman"/>
          <w:sz w:val="24"/>
          <w:szCs w:val="24"/>
        </w:rPr>
        <w:t>.</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t>Правила безопасной жизни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Ценность здоровья и здорового образа жизни.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Режим дня школьника, чередование труда и отдыха в</w:t>
      </w:r>
      <w:r w:rsidRPr="0089184C">
        <w:rPr>
          <w:rFonts w:ascii="Times New Roman" w:eastAsia="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89184C">
        <w:rPr>
          <w:rFonts w:ascii="Times New Roman" w:eastAsia="Times New Roman" w:hAnsi="Times New Roman" w:cs="Times New Roman"/>
          <w:spacing w:val="2"/>
          <w:sz w:val="24"/>
          <w:szCs w:val="24"/>
        </w:rPr>
        <w:t>здоровья. Личная ответственность каждого человека за со</w:t>
      </w:r>
      <w:r w:rsidRPr="0089184C">
        <w:rPr>
          <w:rFonts w:ascii="Times New Roman" w:eastAsia="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89184C">
        <w:rPr>
          <w:rFonts w:ascii="Times New Roman" w:eastAsia="Times New Roman" w:hAnsi="Times New Roman" w:cs="Times New Roman"/>
          <w:spacing w:val="2"/>
          <w:sz w:val="24"/>
          <w:szCs w:val="24"/>
        </w:rPr>
        <w:t>помощь при легких травмах (</w:t>
      </w:r>
      <w:r w:rsidRPr="0089184C">
        <w:rPr>
          <w:rFonts w:ascii="Times New Roman" w:eastAsia="Times New Roman" w:hAnsi="Times New Roman" w:cs="Times New Roman"/>
          <w:iCs/>
          <w:spacing w:val="2"/>
          <w:sz w:val="24"/>
          <w:szCs w:val="24"/>
        </w:rPr>
        <w:t>ушиб</w:t>
      </w:r>
      <w:r w:rsidRPr="0089184C">
        <w:rPr>
          <w:rFonts w:ascii="Times New Roman" w:eastAsia="Times New Roman" w:hAnsi="Times New Roman" w:cs="Times New Roman"/>
          <w:spacing w:val="2"/>
          <w:sz w:val="24"/>
          <w:szCs w:val="24"/>
        </w:rPr>
        <w:t xml:space="preserve">, </w:t>
      </w:r>
      <w:r w:rsidRPr="0089184C">
        <w:rPr>
          <w:rFonts w:ascii="Times New Roman" w:eastAsia="Times New Roman" w:hAnsi="Times New Roman" w:cs="Times New Roman"/>
          <w:iCs/>
          <w:spacing w:val="2"/>
          <w:sz w:val="24"/>
          <w:szCs w:val="24"/>
        </w:rPr>
        <w:t>порез</w:t>
      </w:r>
      <w:r w:rsidRPr="0089184C">
        <w:rPr>
          <w:rFonts w:ascii="Times New Roman" w:eastAsia="Times New Roman" w:hAnsi="Times New Roman" w:cs="Times New Roman"/>
          <w:spacing w:val="2"/>
          <w:sz w:val="24"/>
          <w:szCs w:val="24"/>
        </w:rPr>
        <w:t xml:space="preserve">, </w:t>
      </w:r>
      <w:r w:rsidRPr="0089184C">
        <w:rPr>
          <w:rFonts w:ascii="Times New Roman" w:eastAsia="Times New Roman" w:hAnsi="Times New Roman" w:cs="Times New Roman"/>
          <w:iCs/>
          <w:spacing w:val="2"/>
          <w:sz w:val="24"/>
          <w:szCs w:val="24"/>
        </w:rPr>
        <w:t>ожог</w:t>
      </w:r>
      <w:r w:rsidRPr="0089184C">
        <w:rPr>
          <w:rFonts w:ascii="Times New Roman" w:eastAsia="Times New Roman" w:hAnsi="Times New Roman" w:cs="Times New Roman"/>
          <w:spacing w:val="2"/>
          <w:sz w:val="24"/>
          <w:szCs w:val="24"/>
        </w:rPr>
        <w:t xml:space="preserve">), </w:t>
      </w:r>
      <w:r w:rsidRPr="0089184C">
        <w:rPr>
          <w:rFonts w:ascii="Times New Roman" w:eastAsia="Times New Roman" w:hAnsi="Times New Roman" w:cs="Times New Roman"/>
          <w:iCs/>
          <w:spacing w:val="2"/>
          <w:sz w:val="24"/>
          <w:szCs w:val="24"/>
        </w:rPr>
        <w:t>обмора</w:t>
      </w:r>
      <w:r w:rsidRPr="0089184C">
        <w:rPr>
          <w:rFonts w:ascii="Times New Roman" w:eastAsia="Times New Roman" w:hAnsi="Times New Roman" w:cs="Times New Roman"/>
          <w:iCs/>
          <w:sz w:val="24"/>
          <w:szCs w:val="24"/>
        </w:rPr>
        <w:t>живании</w:t>
      </w:r>
      <w:r w:rsidRPr="0089184C">
        <w:rPr>
          <w:rFonts w:ascii="Times New Roman" w:eastAsia="Times New Roman" w:hAnsi="Times New Roman" w:cs="Times New Roman"/>
          <w:sz w:val="24"/>
          <w:szCs w:val="24"/>
        </w:rPr>
        <w:t xml:space="preserve">, </w:t>
      </w:r>
      <w:r w:rsidRPr="0089184C">
        <w:rPr>
          <w:rFonts w:ascii="Times New Roman" w:eastAsia="Times New Roman" w:hAnsi="Times New Roman" w:cs="Times New Roman"/>
          <w:iCs/>
          <w:sz w:val="24"/>
          <w:szCs w:val="24"/>
        </w:rPr>
        <w:t>перегреве</w:t>
      </w:r>
      <w:r w:rsidRPr="0089184C">
        <w:rPr>
          <w:rFonts w:ascii="Times New Roman" w:eastAsia="Times New Roman" w:hAnsi="Times New Roman" w:cs="Times New Roman"/>
          <w:sz w:val="24"/>
          <w:szCs w:val="24"/>
        </w:rPr>
        <w:t>.</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 xml:space="preserve">Дорога от дома до школы, правила безопасного поведения </w:t>
      </w:r>
      <w:r w:rsidRPr="0089184C">
        <w:rPr>
          <w:rFonts w:ascii="Times New Roman" w:eastAsia="Times New Roman" w:hAnsi="Times New Roman" w:cs="Times New Roman"/>
          <w:spacing w:val="2"/>
          <w:sz w:val="24"/>
          <w:szCs w:val="24"/>
        </w:rPr>
        <w:t>на дорогах, в лесу, на водоеме в разное время года. Пра</w:t>
      </w:r>
      <w:r w:rsidRPr="0089184C">
        <w:rPr>
          <w:rFonts w:ascii="Times New Roman" w:eastAsia="Times New Roman" w:hAnsi="Times New Roman" w:cs="Times New Roman"/>
          <w:sz w:val="24"/>
          <w:szCs w:val="24"/>
        </w:rPr>
        <w:t>вила пожарной безопасности, основные правила обращенияс газом, электричеством, водой.</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Правила безопасного поведения в природе.</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Забота о здоровье и безопасности окружающих людей.</w:t>
      </w:r>
      <w:bookmarkStart w:id="34" w:name="_Toc288394090"/>
      <w:bookmarkStart w:id="35" w:name="_Toc288410557"/>
      <w:bookmarkStart w:id="36" w:name="_Toc288410686"/>
      <w:bookmarkStart w:id="37" w:name="_Toc424564334"/>
    </w:p>
    <w:p w:rsidR="0089184C" w:rsidRPr="0089184C" w:rsidRDefault="0089184C" w:rsidP="0089184C">
      <w:pPr>
        <w:spacing w:after="0"/>
        <w:ind w:left="709"/>
        <w:jc w:val="both"/>
        <w:outlineLvl w:val="1"/>
        <w:rPr>
          <w:rFonts w:ascii="Times New Roman" w:eastAsia="MS Gothic" w:hAnsi="Times New Roman" w:cs="Times New Roman"/>
          <w:b/>
          <w:sz w:val="24"/>
          <w:szCs w:val="24"/>
        </w:rPr>
      </w:pPr>
      <w:bookmarkStart w:id="38" w:name="_Toc288394091"/>
      <w:bookmarkStart w:id="39" w:name="_Toc288410558"/>
      <w:bookmarkStart w:id="40" w:name="_Toc288410687"/>
      <w:bookmarkStart w:id="41" w:name="_Toc424564335"/>
      <w:bookmarkEnd w:id="34"/>
      <w:bookmarkEnd w:id="35"/>
      <w:bookmarkEnd w:id="36"/>
      <w:bookmarkEnd w:id="37"/>
    </w:p>
    <w:p w:rsidR="0089184C" w:rsidRPr="0089184C" w:rsidRDefault="0089184C" w:rsidP="0089184C">
      <w:pPr>
        <w:spacing w:after="0"/>
        <w:ind w:left="349"/>
        <w:jc w:val="both"/>
        <w:outlineLvl w:val="1"/>
        <w:rPr>
          <w:rFonts w:ascii="Times New Roman" w:eastAsia="MS Gothic" w:hAnsi="Times New Roman" w:cs="Times New Roman"/>
          <w:b/>
          <w:sz w:val="24"/>
          <w:szCs w:val="24"/>
        </w:rPr>
      </w:pPr>
      <w:r w:rsidRPr="0089184C">
        <w:rPr>
          <w:rFonts w:ascii="Times New Roman" w:eastAsia="MS Gothic" w:hAnsi="Times New Roman" w:cs="Times New Roman"/>
          <w:b/>
          <w:sz w:val="24"/>
          <w:szCs w:val="24"/>
        </w:rPr>
        <w:t>Изобразительное искусство</w:t>
      </w:r>
      <w:bookmarkEnd w:id="38"/>
      <w:bookmarkEnd w:id="39"/>
      <w:bookmarkEnd w:id="40"/>
      <w:bookmarkEnd w:id="41"/>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t>Виды художественной деятельности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 xml:space="preserve">Восприятие произведений искусства. </w:t>
      </w:r>
      <w:r w:rsidRPr="0089184C">
        <w:rPr>
          <w:rFonts w:ascii="Times New Roman" w:eastAsia="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89184C">
        <w:rPr>
          <w:rFonts w:ascii="Times New Roman" w:eastAsia="Times New Roman" w:hAnsi="Times New Roman" w:cs="Times New Roman"/>
          <w:spacing w:val="2"/>
          <w:sz w:val="24"/>
          <w:szCs w:val="24"/>
        </w:rPr>
        <w:t>ству. Фотография и произведение изобразительного искус</w:t>
      </w:r>
      <w:r w:rsidRPr="0089184C">
        <w:rPr>
          <w:rFonts w:ascii="Times New Roman" w:eastAsia="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89184C">
        <w:rPr>
          <w:rFonts w:ascii="Times New Roman" w:eastAsia="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89184C">
        <w:rPr>
          <w:rFonts w:ascii="Times New Roman" w:eastAsia="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89184C">
        <w:rPr>
          <w:rFonts w:ascii="Times New Roman" w:eastAsia="Times New Roman" w:hAnsi="Times New Roman" w:cs="Times New Roman"/>
          <w:spacing w:val="2"/>
          <w:sz w:val="24"/>
          <w:szCs w:val="24"/>
        </w:rPr>
        <w:t>циональная оценка шедевров национального, российского</w:t>
      </w:r>
      <w:r w:rsidRPr="0089184C">
        <w:rPr>
          <w:rFonts w:ascii="Times New Roman" w:eastAsia="Times New Roman" w:hAnsi="Times New Roman" w:cs="Times New Roman"/>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 xml:space="preserve">Рисунок. </w:t>
      </w:r>
      <w:r w:rsidRPr="0089184C">
        <w:rPr>
          <w:rFonts w:ascii="Times New Roman" w:eastAsia="Times New Roman" w:hAnsi="Times New Roman" w:cs="Times New Roman"/>
          <w:sz w:val="24"/>
          <w:szCs w:val="24"/>
        </w:rPr>
        <w:t>Материалы для рисунка: карандаш, ручка, фломастер, уголь, пастель, мелки и</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т.</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89184C">
        <w:rPr>
          <w:rFonts w:ascii="Times New Roman" w:eastAsia="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89184C">
        <w:rPr>
          <w:rFonts w:ascii="Times New Roman" w:eastAsia="Times New Roman" w:hAnsi="Times New Roman" w:cs="Times New Roman"/>
          <w:sz w:val="24"/>
          <w:szCs w:val="24"/>
        </w:rPr>
        <w:t>общие и характерные черты.</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pacing w:val="2"/>
          <w:sz w:val="24"/>
          <w:szCs w:val="24"/>
        </w:rPr>
        <w:t xml:space="preserve">Живопись. </w:t>
      </w:r>
      <w:r w:rsidRPr="0089184C">
        <w:rPr>
          <w:rFonts w:ascii="Times New Roman" w:eastAsia="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89184C">
        <w:rPr>
          <w:rFonts w:ascii="Times New Roman" w:eastAsia="Times New Roman" w:hAnsi="Times New Roman" w:cs="Times New Roman"/>
          <w:sz w:val="24"/>
          <w:szCs w:val="24"/>
        </w:rPr>
        <w:t xml:space="preserve">средствами живописи. Цвет основа </w:t>
      </w:r>
      <w:r w:rsidRPr="0089184C">
        <w:rPr>
          <w:rFonts w:ascii="Times New Roman" w:eastAsia="Times New Roman" w:hAnsi="Times New Roman" w:cs="Times New Roman"/>
          <w:sz w:val="24"/>
          <w:szCs w:val="24"/>
        </w:rPr>
        <w:lastRenderedPageBreak/>
        <w:t>языка живописи.</w:t>
      </w:r>
      <w:r w:rsidRPr="0089184C">
        <w:rPr>
          <w:rFonts w:ascii="Times New Roman" w:eastAsia="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89184C">
        <w:rPr>
          <w:rFonts w:ascii="Times New Roman" w:eastAsia="Times New Roman" w:hAnsi="Times New Roman" w:cs="Times New Roman"/>
          <w:sz w:val="24"/>
          <w:szCs w:val="24"/>
        </w:rPr>
        <w:t>задачами. Образы природы и человека в живописи.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b/>
          <w:bCs/>
          <w:spacing w:val="2"/>
          <w:sz w:val="24"/>
          <w:szCs w:val="24"/>
        </w:rPr>
        <w:t xml:space="preserve">Скульптура. </w:t>
      </w:r>
      <w:r w:rsidRPr="0089184C">
        <w:rPr>
          <w:rFonts w:ascii="Times New Roman" w:eastAsia="Times New Roman" w:hAnsi="Times New Roman" w:cs="Times New Roman"/>
          <w:spacing w:val="2"/>
          <w:sz w:val="24"/>
          <w:szCs w:val="24"/>
        </w:rPr>
        <w:t xml:space="preserve">Материалы скульптуры и их роль в создании выразительного образа. Элементарные приемы работы </w:t>
      </w:r>
      <w:r w:rsidRPr="0089184C">
        <w:rPr>
          <w:rFonts w:ascii="Times New Roman" w:eastAsia="Times New Roman" w:hAnsi="Times New Roman" w:cs="Times New Roman"/>
          <w:sz w:val="24"/>
          <w:szCs w:val="24"/>
        </w:rPr>
        <w:t xml:space="preserve">с пластическими скульптурными </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sz w:val="24"/>
          <w:szCs w:val="24"/>
        </w:rPr>
        <w:t xml:space="preserve">материалами для создания </w:t>
      </w:r>
      <w:r w:rsidRPr="0089184C">
        <w:rPr>
          <w:rFonts w:ascii="Times New Roman" w:eastAsia="Times New Roman" w:hAnsi="Times New Roman" w:cs="Times New Roman"/>
          <w:spacing w:val="2"/>
          <w:sz w:val="24"/>
          <w:szCs w:val="24"/>
        </w:rPr>
        <w:t xml:space="preserve">выразительного образа (пластилин, глина — раскатывание, </w:t>
      </w:r>
      <w:r w:rsidRPr="0089184C">
        <w:rPr>
          <w:rFonts w:ascii="Times New Roman" w:eastAsia="Times New Roman" w:hAnsi="Times New Roman" w:cs="Times New Roman"/>
          <w:sz w:val="24"/>
          <w:szCs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 xml:space="preserve">Художественное конструирование и дизайн. </w:t>
      </w:r>
      <w:r w:rsidRPr="0089184C">
        <w:rPr>
          <w:rFonts w:ascii="Times New Roman" w:eastAsia="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 xml:space="preserve">др.). Элементарные приемы работы с различными материалами для создания </w:t>
      </w:r>
      <w:r w:rsidRPr="0089184C">
        <w:rPr>
          <w:rFonts w:ascii="Times New Roman" w:eastAsia="Times New Roman" w:hAnsi="Times New Roman" w:cs="Times New Roman"/>
          <w:spacing w:val="2"/>
          <w:sz w:val="24"/>
          <w:szCs w:val="24"/>
        </w:rPr>
        <w:t xml:space="preserve">выразительного образа (пластилин — раскатывание, набор </w:t>
      </w:r>
      <w:r w:rsidRPr="0089184C">
        <w:rPr>
          <w:rFonts w:ascii="Times New Roman" w:eastAsia="Times New Roman" w:hAnsi="Times New Roman" w:cs="Times New Roman"/>
          <w:sz w:val="24"/>
          <w:szCs w:val="24"/>
        </w:rPr>
        <w:t xml:space="preserve">объема, вытягивание формы; бумага и картон — сгибание, </w:t>
      </w:r>
      <w:r w:rsidRPr="0089184C">
        <w:rPr>
          <w:rFonts w:ascii="Times New Roman" w:eastAsia="Times New Roman" w:hAnsi="Times New Roman" w:cs="Times New Roman"/>
          <w:spacing w:val="2"/>
          <w:sz w:val="24"/>
          <w:szCs w:val="24"/>
        </w:rPr>
        <w:t xml:space="preserve">вырезание). Представление о возможностях использования </w:t>
      </w:r>
      <w:r w:rsidRPr="0089184C">
        <w:rPr>
          <w:rFonts w:ascii="Times New Roman" w:eastAsia="Times New Roman" w:hAnsi="Times New Roman" w:cs="Times New Roman"/>
          <w:sz w:val="24"/>
          <w:szCs w:val="24"/>
        </w:rPr>
        <w:t>навыков художественного конструирования и моделирования в жизни человека.</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b/>
          <w:bCs/>
          <w:spacing w:val="-4"/>
          <w:sz w:val="24"/>
          <w:szCs w:val="24"/>
        </w:rPr>
        <w:t xml:space="preserve">Декоративно­прикладное искусство. </w:t>
      </w:r>
      <w:r w:rsidRPr="0089184C">
        <w:rPr>
          <w:rFonts w:ascii="Times New Roman" w:eastAsia="Times New Roman" w:hAnsi="Times New Roman" w:cs="Times New Roman"/>
          <w:spacing w:val="-4"/>
          <w:sz w:val="24"/>
          <w:szCs w:val="24"/>
        </w:rPr>
        <w:t>Истоки декоративно­</w:t>
      </w:r>
      <w:r w:rsidRPr="0089184C">
        <w:rPr>
          <w:rFonts w:ascii="Times New Roman" w:eastAsia="Times New Roman" w:hAnsi="Times New Roman" w:cs="Times New Roman"/>
          <w:sz w:val="24"/>
          <w:szCs w:val="24"/>
        </w:rPr>
        <w:t>прикладного искусства и его роль в жизни человека. Понятие о синтетичном характере народной культуры (украшение</w:t>
      </w:r>
      <w:r w:rsidRPr="0089184C">
        <w:rPr>
          <w:rFonts w:ascii="Times New Roman" w:eastAsia="Times New Roman" w:hAnsi="Times New Roman" w:cs="Times New Roman"/>
          <w:spacing w:val="2"/>
          <w:sz w:val="24"/>
          <w:szCs w:val="24"/>
        </w:rPr>
        <w:t xml:space="preserve">жилища, предметов быта, орудий труда, костюма; музыка, </w:t>
      </w:r>
      <w:r w:rsidRPr="0089184C">
        <w:rPr>
          <w:rFonts w:ascii="Times New Roman" w:eastAsia="Times New Roman" w:hAnsi="Times New Roman" w:cs="Times New Roman"/>
          <w:sz w:val="24"/>
          <w:szCs w:val="24"/>
        </w:rPr>
        <w:t>песни, хороводы; былины, сказания, сказки). Образ человека в традиционной культуре.Представления народа о мужской</w:t>
      </w:r>
      <w:r w:rsidRPr="0089184C">
        <w:rPr>
          <w:rFonts w:ascii="Times New Roman" w:eastAsia="Times New Roman" w:hAnsi="Times New Roman" w:cs="Times New Roman"/>
          <w:spacing w:val="2"/>
          <w:sz w:val="24"/>
          <w:szCs w:val="24"/>
        </w:rPr>
        <w:t>и женской красоте, отраженные в изобразительном искус</w:t>
      </w:r>
      <w:r w:rsidRPr="0089184C">
        <w:rPr>
          <w:rFonts w:ascii="Times New Roman" w:eastAsia="Times New Roman" w:hAnsi="Times New Roman" w:cs="Times New Roman"/>
          <w:sz w:val="24"/>
          <w:szCs w:val="24"/>
        </w:rPr>
        <w:t>стве, сказках, песнях. Сказочные образы в народной культуре и декоративно­прикладном искусстве. Разнообразие форм</w:t>
      </w:r>
      <w:r w:rsidRPr="0089184C">
        <w:rPr>
          <w:rFonts w:ascii="Times New Roman" w:eastAsia="Times New Roman" w:hAnsi="Times New Roman" w:cs="Times New Roman"/>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89184C">
        <w:rPr>
          <w:rFonts w:ascii="Times New Roman" w:eastAsia="Times New Roman" w:hAnsi="Times New Roman" w:cs="Times New Roman"/>
          <w:sz w:val="24"/>
          <w:szCs w:val="24"/>
        </w:rPr>
        <w:t>деревьев, морозные узоры на стекле и</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т.</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д.). Ознакомление с произведениями народных художественных промыслов в России (с учетом местных условий).</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t>Азбука искусства. Как говорит искусство?</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pacing w:val="-2"/>
          <w:sz w:val="24"/>
          <w:szCs w:val="24"/>
        </w:rPr>
        <w:t xml:space="preserve">Композиция. </w:t>
      </w:r>
      <w:r w:rsidRPr="0089184C">
        <w:rPr>
          <w:rFonts w:ascii="Times New Roman" w:eastAsia="Times New Roman" w:hAnsi="Times New Roman" w:cs="Times New Roman"/>
          <w:spacing w:val="-2"/>
          <w:sz w:val="24"/>
          <w:szCs w:val="24"/>
        </w:rPr>
        <w:t>Элементарные приемы композиции на плос</w:t>
      </w:r>
      <w:r w:rsidRPr="0089184C">
        <w:rPr>
          <w:rFonts w:ascii="Times New Roman" w:eastAsia="Times New Roman" w:hAnsi="Times New Roman" w:cs="Times New Roman"/>
          <w:spacing w:val="2"/>
          <w:sz w:val="24"/>
          <w:szCs w:val="24"/>
        </w:rPr>
        <w:t xml:space="preserve">кости и в пространстве. Понятия: горизонталь, вертикаль </w:t>
      </w:r>
      <w:r w:rsidRPr="0089184C">
        <w:rPr>
          <w:rFonts w:ascii="Times New Roman" w:eastAsia="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т.</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д. Композиционный центр (зрительный центр композиции). Главное и второстепенное в композиции. Симметрия и асимметрия.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 xml:space="preserve">Цвет. </w:t>
      </w:r>
      <w:r w:rsidRPr="0089184C">
        <w:rPr>
          <w:rFonts w:ascii="Times New Roman" w:eastAsia="Times New Roman" w:hAnsi="Times New Roman" w:cs="Times New Roman"/>
          <w:sz w:val="24"/>
          <w:szCs w:val="24"/>
        </w:rPr>
        <w:t xml:space="preserve">Основные и составные цвета. Теплые и холодные </w:t>
      </w:r>
      <w:r w:rsidRPr="0089184C">
        <w:rPr>
          <w:rFonts w:ascii="Times New Roman" w:eastAsia="Times New Roman" w:hAnsi="Times New Roman" w:cs="Times New Roman"/>
          <w:spacing w:val="2"/>
          <w:sz w:val="24"/>
          <w:szCs w:val="24"/>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89184C">
        <w:rPr>
          <w:rFonts w:ascii="Times New Roman" w:eastAsia="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pacing w:val="2"/>
          <w:sz w:val="24"/>
          <w:szCs w:val="24"/>
        </w:rPr>
        <w:t xml:space="preserve">Линия. </w:t>
      </w:r>
      <w:r w:rsidRPr="0089184C">
        <w:rPr>
          <w:rFonts w:ascii="Times New Roman" w:eastAsia="Times New Roman" w:hAnsi="Times New Roman" w:cs="Times New Roman"/>
          <w:spacing w:val="2"/>
          <w:sz w:val="24"/>
          <w:szCs w:val="24"/>
        </w:rPr>
        <w:t xml:space="preserve">Многообразие линий (тонкие, толстые, прямые, </w:t>
      </w:r>
      <w:r w:rsidRPr="0089184C">
        <w:rPr>
          <w:rFonts w:ascii="Times New Roman" w:eastAsia="Times New Roman" w:hAnsi="Times New Roman" w:cs="Times New Roman"/>
          <w:sz w:val="24"/>
          <w:szCs w:val="24"/>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 xml:space="preserve">Форма. </w:t>
      </w:r>
      <w:r w:rsidRPr="0089184C">
        <w:rPr>
          <w:rFonts w:ascii="Times New Roman" w:eastAsia="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89184C">
        <w:rPr>
          <w:rFonts w:ascii="Times New Roman" w:eastAsia="Times New Roman" w:hAnsi="Times New Roman" w:cs="Times New Roman"/>
          <w:spacing w:val="2"/>
          <w:sz w:val="24"/>
          <w:szCs w:val="24"/>
        </w:rPr>
        <w:t>Трансформация форм. Влияние формы предмета на пред</w:t>
      </w:r>
      <w:r w:rsidRPr="0089184C">
        <w:rPr>
          <w:rFonts w:ascii="Times New Roman" w:eastAsia="Times New Roman" w:hAnsi="Times New Roman" w:cs="Times New Roman"/>
          <w:sz w:val="24"/>
          <w:szCs w:val="24"/>
        </w:rPr>
        <w:t>ставление о его характере. Силуэт.</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pacing w:val="2"/>
          <w:sz w:val="24"/>
          <w:szCs w:val="24"/>
        </w:rPr>
        <w:lastRenderedPageBreak/>
        <w:t xml:space="preserve">Объем. </w:t>
      </w:r>
      <w:r w:rsidRPr="0089184C">
        <w:rPr>
          <w:rFonts w:ascii="Times New Roman" w:eastAsia="Times New Roman" w:hAnsi="Times New Roman" w:cs="Times New Roman"/>
          <w:spacing w:val="2"/>
          <w:sz w:val="24"/>
          <w:szCs w:val="24"/>
        </w:rPr>
        <w:t xml:space="preserve">Объем в пространстве и объем на плоскости. </w:t>
      </w:r>
      <w:r w:rsidRPr="0089184C">
        <w:rPr>
          <w:rFonts w:ascii="Times New Roman" w:eastAsia="Times New Roman" w:hAnsi="Times New Roman" w:cs="Times New Roman"/>
          <w:sz w:val="24"/>
          <w:szCs w:val="24"/>
        </w:rPr>
        <w:t>Способы передачи объема. Выразительность объемных композиций.</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b/>
          <w:bCs/>
          <w:spacing w:val="2"/>
          <w:sz w:val="24"/>
          <w:szCs w:val="24"/>
        </w:rPr>
        <w:t xml:space="preserve">Ритм. </w:t>
      </w:r>
      <w:r w:rsidRPr="0089184C">
        <w:rPr>
          <w:rFonts w:ascii="Times New Roman" w:eastAsia="Times New Roman" w:hAnsi="Times New Roman" w:cs="Times New Roman"/>
          <w:spacing w:val="2"/>
          <w:sz w:val="24"/>
          <w:szCs w:val="24"/>
        </w:rPr>
        <w:t>Виды ритма (спокойный, замедленный, порыви</w:t>
      </w:r>
      <w:r w:rsidRPr="0089184C">
        <w:rPr>
          <w:rFonts w:ascii="Times New Roman" w:eastAsia="Times New Roman" w:hAnsi="Times New Roman" w:cs="Times New Roman"/>
          <w:sz w:val="24"/>
          <w:szCs w:val="24"/>
        </w:rPr>
        <w:t>стый, беспокойный и</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т.</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pacing w:val="-2"/>
          <w:sz w:val="24"/>
          <w:szCs w:val="24"/>
        </w:rPr>
      </w:pP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pacing w:val="-2"/>
          <w:sz w:val="24"/>
          <w:szCs w:val="24"/>
        </w:rPr>
      </w:pPr>
      <w:r w:rsidRPr="0089184C">
        <w:rPr>
          <w:rFonts w:ascii="Times New Roman" w:eastAsia="Times New Roman" w:hAnsi="Times New Roman" w:cs="Times New Roman"/>
          <w:b/>
          <w:bCs/>
          <w:iCs/>
          <w:spacing w:val="-2"/>
          <w:sz w:val="24"/>
          <w:szCs w:val="24"/>
        </w:rPr>
        <w:t>Значимые темы искусства. О чем говорит искусство?</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b/>
          <w:bCs/>
          <w:sz w:val="24"/>
          <w:szCs w:val="24"/>
        </w:rPr>
        <w:t xml:space="preserve">Земля — наш общий дом. </w:t>
      </w:r>
      <w:r w:rsidRPr="0089184C">
        <w:rPr>
          <w:rFonts w:ascii="Times New Roman" w:eastAsia="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89184C">
        <w:rPr>
          <w:rFonts w:ascii="Times New Roman" w:eastAsia="Times New Roman" w:hAnsi="Times New Roman" w:cs="Times New Roman"/>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89184C">
        <w:rPr>
          <w:rFonts w:ascii="Times New Roman" w:eastAsia="Times New Roman" w:hAnsi="Times New Roman" w:cs="Times New Roman"/>
          <w:sz w:val="24"/>
          <w:szCs w:val="24"/>
        </w:rPr>
        <w:t>гнезда, норы, ульи, панцирь черепахи, домик улитки и</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т.д.</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pacing w:val="-2"/>
          <w:sz w:val="24"/>
          <w:szCs w:val="24"/>
        </w:rPr>
      </w:pPr>
      <w:r w:rsidRPr="0089184C">
        <w:rPr>
          <w:rFonts w:ascii="Times New Roman" w:eastAsia="Times New Roman" w:hAnsi="Times New Roman" w:cs="Times New Roman"/>
          <w:spacing w:val="2"/>
          <w:sz w:val="24"/>
          <w:szCs w:val="24"/>
        </w:rPr>
        <w:t>Восприятие и эмоциональная оценка шедевров русского</w:t>
      </w:r>
      <w:r w:rsidRPr="0089184C">
        <w:rPr>
          <w:rFonts w:ascii="Times New Roman" w:eastAsia="Times New Roman" w:hAnsi="Times New Roman" w:cs="Times New Roman"/>
          <w:spacing w:val="2"/>
          <w:sz w:val="24"/>
          <w:szCs w:val="24"/>
        </w:rPr>
        <w:br/>
      </w:r>
      <w:r w:rsidRPr="0089184C">
        <w:rPr>
          <w:rFonts w:ascii="Times New Roman" w:eastAsia="Times New Roman" w:hAnsi="Times New Roman" w:cs="Times New Roman"/>
          <w:spacing w:val="-2"/>
          <w:sz w:val="24"/>
          <w:szCs w:val="24"/>
        </w:rPr>
        <w:t xml:space="preserve">и зарубежного искусства, изображающих природу. Общность </w:t>
      </w:r>
      <w:r w:rsidRPr="0089184C">
        <w:rPr>
          <w:rFonts w:ascii="Times New Roman" w:eastAsia="Times New Roman" w:hAnsi="Times New Roman" w:cs="Times New Roman"/>
          <w:spacing w:val="-3"/>
          <w:sz w:val="24"/>
          <w:szCs w:val="24"/>
        </w:rPr>
        <w:t>тематики, передаваемых чувств, отношения к природе в произ</w:t>
      </w:r>
      <w:r w:rsidRPr="0089184C">
        <w:rPr>
          <w:rFonts w:ascii="Times New Roman" w:eastAsia="Times New Roman" w:hAnsi="Times New Roman" w:cs="Times New Roman"/>
          <w:spacing w:val="-2"/>
          <w:sz w:val="24"/>
          <w:szCs w:val="24"/>
        </w:rPr>
        <w:t>ведениях авторов — представителей разных культур, народов, стран (например, А.</w:t>
      </w:r>
      <w:r w:rsidRPr="0089184C">
        <w:rPr>
          <w:rFonts w:ascii="Times New Roman" w:eastAsia="MS Mincho" w:hAnsi="Times New Roman" w:cs="Times New Roman"/>
          <w:spacing w:val="-2"/>
          <w:sz w:val="24"/>
          <w:szCs w:val="24"/>
        </w:rPr>
        <w:t> </w:t>
      </w:r>
      <w:r w:rsidRPr="0089184C">
        <w:rPr>
          <w:rFonts w:ascii="Times New Roman" w:eastAsia="Times New Roman" w:hAnsi="Times New Roman" w:cs="Times New Roman"/>
          <w:spacing w:val="-2"/>
          <w:sz w:val="24"/>
          <w:szCs w:val="24"/>
        </w:rPr>
        <w:t>К.</w:t>
      </w:r>
      <w:r w:rsidRPr="0089184C">
        <w:rPr>
          <w:rFonts w:ascii="Times New Roman" w:eastAsia="MS Mincho" w:hAnsi="Times New Roman" w:cs="Times New Roman"/>
          <w:spacing w:val="-2"/>
          <w:sz w:val="24"/>
          <w:szCs w:val="24"/>
        </w:rPr>
        <w:t> </w:t>
      </w:r>
      <w:r w:rsidRPr="0089184C">
        <w:rPr>
          <w:rFonts w:ascii="Times New Roman" w:eastAsia="Times New Roman" w:hAnsi="Times New Roman" w:cs="Times New Roman"/>
          <w:spacing w:val="-2"/>
          <w:sz w:val="24"/>
          <w:szCs w:val="24"/>
        </w:rPr>
        <w:t>Саврасов, И.</w:t>
      </w:r>
      <w:r w:rsidRPr="0089184C">
        <w:rPr>
          <w:rFonts w:ascii="Times New Roman" w:eastAsia="MS Mincho" w:hAnsi="Times New Roman" w:cs="Times New Roman"/>
          <w:spacing w:val="-2"/>
          <w:sz w:val="24"/>
          <w:szCs w:val="24"/>
        </w:rPr>
        <w:t> </w:t>
      </w:r>
      <w:r w:rsidRPr="0089184C">
        <w:rPr>
          <w:rFonts w:ascii="Times New Roman" w:eastAsia="Times New Roman" w:hAnsi="Times New Roman" w:cs="Times New Roman"/>
          <w:spacing w:val="-2"/>
          <w:sz w:val="24"/>
          <w:szCs w:val="24"/>
        </w:rPr>
        <w:t>И.</w:t>
      </w:r>
      <w:r w:rsidRPr="0089184C">
        <w:rPr>
          <w:rFonts w:ascii="Times New Roman" w:eastAsia="MS Mincho" w:hAnsi="Times New Roman" w:cs="Times New Roman"/>
          <w:spacing w:val="-2"/>
          <w:sz w:val="24"/>
          <w:szCs w:val="24"/>
        </w:rPr>
        <w:t> </w:t>
      </w:r>
      <w:r w:rsidRPr="0089184C">
        <w:rPr>
          <w:rFonts w:ascii="Times New Roman" w:eastAsia="Times New Roman" w:hAnsi="Times New Roman" w:cs="Times New Roman"/>
          <w:spacing w:val="-2"/>
          <w:sz w:val="24"/>
          <w:szCs w:val="24"/>
        </w:rPr>
        <w:t>Левитан, И.</w:t>
      </w:r>
      <w:r w:rsidRPr="0089184C">
        <w:rPr>
          <w:rFonts w:ascii="Times New Roman" w:eastAsia="MS Mincho" w:hAnsi="Times New Roman" w:cs="Times New Roman"/>
          <w:spacing w:val="-2"/>
          <w:sz w:val="24"/>
          <w:szCs w:val="24"/>
        </w:rPr>
        <w:t> </w:t>
      </w:r>
      <w:r w:rsidRPr="0089184C">
        <w:rPr>
          <w:rFonts w:ascii="Times New Roman" w:eastAsia="Times New Roman" w:hAnsi="Times New Roman" w:cs="Times New Roman"/>
          <w:spacing w:val="-2"/>
          <w:sz w:val="24"/>
          <w:szCs w:val="24"/>
        </w:rPr>
        <w:t>И.</w:t>
      </w:r>
      <w:r w:rsidRPr="0089184C">
        <w:rPr>
          <w:rFonts w:ascii="Times New Roman" w:eastAsia="MS Mincho" w:hAnsi="Times New Roman" w:cs="Times New Roman"/>
          <w:spacing w:val="-2"/>
          <w:sz w:val="24"/>
          <w:szCs w:val="24"/>
        </w:rPr>
        <w:t> </w:t>
      </w:r>
      <w:r w:rsidRPr="0089184C">
        <w:rPr>
          <w:rFonts w:ascii="Times New Roman" w:eastAsia="Times New Roman" w:hAnsi="Times New Roman" w:cs="Times New Roman"/>
          <w:spacing w:val="-2"/>
          <w:sz w:val="24"/>
          <w:szCs w:val="24"/>
        </w:rPr>
        <w:t>Шишкин, Н.</w:t>
      </w:r>
      <w:r w:rsidRPr="0089184C">
        <w:rPr>
          <w:rFonts w:ascii="Times New Roman" w:eastAsia="MS Mincho" w:hAnsi="Times New Roman" w:cs="Times New Roman"/>
          <w:spacing w:val="-2"/>
          <w:sz w:val="24"/>
          <w:szCs w:val="24"/>
        </w:rPr>
        <w:t> </w:t>
      </w:r>
      <w:r w:rsidRPr="0089184C">
        <w:rPr>
          <w:rFonts w:ascii="Times New Roman" w:eastAsia="Times New Roman" w:hAnsi="Times New Roman" w:cs="Times New Roman"/>
          <w:spacing w:val="-2"/>
          <w:sz w:val="24"/>
          <w:szCs w:val="24"/>
        </w:rPr>
        <w:t>К.</w:t>
      </w:r>
      <w:r w:rsidRPr="0089184C">
        <w:rPr>
          <w:rFonts w:ascii="Times New Roman" w:eastAsia="MS Mincho" w:hAnsi="Times New Roman" w:cs="Times New Roman"/>
          <w:spacing w:val="-2"/>
          <w:sz w:val="24"/>
          <w:szCs w:val="24"/>
        </w:rPr>
        <w:t> </w:t>
      </w:r>
      <w:r w:rsidRPr="0089184C">
        <w:rPr>
          <w:rFonts w:ascii="Times New Roman" w:eastAsia="Times New Roman" w:hAnsi="Times New Roman" w:cs="Times New Roman"/>
          <w:spacing w:val="-2"/>
          <w:sz w:val="24"/>
          <w:szCs w:val="24"/>
        </w:rPr>
        <w:t>Рерих, К.</w:t>
      </w:r>
      <w:r w:rsidRPr="0089184C">
        <w:rPr>
          <w:rFonts w:ascii="Times New Roman" w:eastAsia="MS Mincho" w:hAnsi="Times New Roman" w:cs="Times New Roman"/>
          <w:spacing w:val="-2"/>
          <w:sz w:val="24"/>
          <w:szCs w:val="24"/>
        </w:rPr>
        <w:t> </w:t>
      </w:r>
      <w:r w:rsidRPr="0089184C">
        <w:rPr>
          <w:rFonts w:ascii="Times New Roman" w:eastAsia="Times New Roman" w:hAnsi="Times New Roman" w:cs="Times New Roman"/>
          <w:spacing w:val="-2"/>
          <w:sz w:val="24"/>
          <w:szCs w:val="24"/>
        </w:rPr>
        <w:t>Моне, П.</w:t>
      </w:r>
      <w:r w:rsidRPr="0089184C">
        <w:rPr>
          <w:rFonts w:ascii="Times New Roman" w:eastAsia="MS Mincho" w:hAnsi="Times New Roman" w:cs="Times New Roman"/>
          <w:spacing w:val="-2"/>
          <w:sz w:val="24"/>
          <w:szCs w:val="24"/>
        </w:rPr>
        <w:t> </w:t>
      </w:r>
      <w:r w:rsidRPr="0089184C">
        <w:rPr>
          <w:rFonts w:ascii="Times New Roman" w:eastAsia="Times New Roman" w:hAnsi="Times New Roman" w:cs="Times New Roman"/>
          <w:spacing w:val="-2"/>
          <w:sz w:val="24"/>
          <w:szCs w:val="24"/>
        </w:rPr>
        <w:t>Сезанн, В.</w:t>
      </w:r>
      <w:r w:rsidRPr="0089184C">
        <w:rPr>
          <w:rFonts w:ascii="Times New Roman" w:eastAsia="MS Mincho" w:hAnsi="Times New Roman" w:cs="Times New Roman"/>
          <w:spacing w:val="-2"/>
          <w:sz w:val="24"/>
          <w:szCs w:val="24"/>
        </w:rPr>
        <w:t> </w:t>
      </w:r>
      <w:r w:rsidRPr="0089184C">
        <w:rPr>
          <w:rFonts w:ascii="Times New Roman" w:eastAsia="Times New Roman" w:hAnsi="Times New Roman" w:cs="Times New Roman"/>
          <w:spacing w:val="-2"/>
          <w:sz w:val="24"/>
          <w:szCs w:val="24"/>
        </w:rPr>
        <w:t>Ван Гог и</w:t>
      </w:r>
      <w:r w:rsidRPr="0089184C">
        <w:rPr>
          <w:rFonts w:ascii="Times New Roman" w:eastAsia="Times New Roman" w:hAnsi="Times New Roman" w:cs="Times New Roman"/>
          <w:spacing w:val="-2"/>
          <w:sz w:val="24"/>
          <w:szCs w:val="24"/>
        </w:rPr>
        <w:t> </w:t>
      </w:r>
      <w:r w:rsidRPr="0089184C">
        <w:rPr>
          <w:rFonts w:ascii="Times New Roman" w:eastAsia="Times New Roman" w:hAnsi="Times New Roman" w:cs="Times New Roman"/>
          <w:spacing w:val="-2"/>
          <w:sz w:val="24"/>
          <w:szCs w:val="24"/>
        </w:rPr>
        <w:t>др.).</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spacing w:val="2"/>
          <w:sz w:val="24"/>
          <w:szCs w:val="24"/>
        </w:rPr>
        <w:t xml:space="preserve">Знакомство с несколькими наиболее яркими культурами </w:t>
      </w:r>
      <w:r w:rsidRPr="0089184C">
        <w:rPr>
          <w:rFonts w:ascii="Times New Roman" w:eastAsia="Times New Roman" w:hAnsi="Times New Roman" w:cs="Times New Roman"/>
          <w:spacing w:val="-2"/>
          <w:sz w:val="24"/>
          <w:szCs w:val="24"/>
        </w:rPr>
        <w:t xml:space="preserve">мира, представляющими разные народы и эпохи (например, </w:t>
      </w:r>
      <w:r w:rsidRPr="0089184C">
        <w:rPr>
          <w:rFonts w:ascii="Times New Roman" w:eastAsia="Times New Roman" w:hAnsi="Times New Roman" w:cs="Times New Roman"/>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89184C">
        <w:rPr>
          <w:rFonts w:ascii="Times New Roman" w:eastAsia="Times New Roman" w:hAnsi="Times New Roman" w:cs="Times New Roman"/>
          <w:sz w:val="24"/>
          <w:szCs w:val="24"/>
        </w:rPr>
        <w:t>Образы архитектуры и декоративно­прикладного искусства.</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z w:val="24"/>
          <w:szCs w:val="24"/>
        </w:rPr>
        <w:t xml:space="preserve">Родина моя — Россия. </w:t>
      </w:r>
      <w:r w:rsidRPr="0089184C">
        <w:rPr>
          <w:rFonts w:ascii="Times New Roman" w:eastAsia="Times New Roman" w:hAnsi="Times New Roman" w:cs="Times New Roman"/>
          <w:sz w:val="24"/>
          <w:szCs w:val="24"/>
        </w:rPr>
        <w:t>Роль природных условий в ха</w:t>
      </w:r>
      <w:r w:rsidRPr="0089184C">
        <w:rPr>
          <w:rFonts w:ascii="Times New Roman" w:eastAsia="Times New Roman" w:hAnsi="Times New Roman" w:cs="Times New Roman"/>
          <w:spacing w:val="2"/>
          <w:sz w:val="24"/>
          <w:szCs w:val="24"/>
        </w:rPr>
        <w:t xml:space="preserve">рактере традиционной культуры народов России. Пейзажи </w:t>
      </w:r>
      <w:r w:rsidRPr="0089184C">
        <w:rPr>
          <w:rFonts w:ascii="Times New Roman" w:eastAsia="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защитникаОтечества.</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Times New Roman" w:hAnsi="Times New Roman" w:cs="Times New Roman"/>
          <w:b/>
          <w:bCs/>
          <w:spacing w:val="2"/>
          <w:sz w:val="24"/>
          <w:szCs w:val="24"/>
        </w:rPr>
        <w:t xml:space="preserve">Человек и человеческие взаимоотношения. </w:t>
      </w:r>
      <w:r w:rsidRPr="0089184C">
        <w:rPr>
          <w:rFonts w:ascii="Times New Roman" w:eastAsia="Times New Roman" w:hAnsi="Times New Roman" w:cs="Times New Roman"/>
          <w:spacing w:val="2"/>
          <w:sz w:val="24"/>
          <w:szCs w:val="24"/>
        </w:rPr>
        <w:t>Образ че</w:t>
      </w:r>
      <w:r w:rsidRPr="0089184C">
        <w:rPr>
          <w:rFonts w:ascii="Times New Roman" w:eastAsia="Times New Roman" w:hAnsi="Times New Roman" w:cs="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т.</w:t>
      </w:r>
      <w:r w:rsidRPr="0089184C">
        <w:rPr>
          <w:rFonts w:ascii="Times New Roman" w:eastAsia="Times New Roman" w:hAnsi="Times New Roman" w:cs="Times New Roman"/>
          <w:sz w:val="24"/>
          <w:szCs w:val="24"/>
        </w:rPr>
        <w:t> </w:t>
      </w:r>
      <w:r w:rsidRPr="0089184C">
        <w:rPr>
          <w:rFonts w:ascii="Times New Roman" w:eastAsia="Times New Roman" w:hAnsi="Times New Roman" w:cs="Times New Roman"/>
          <w:sz w:val="24"/>
          <w:szCs w:val="24"/>
        </w:rPr>
        <w:t>д. Образы персонажей, вызывающие гнев, раздражение, презрение.</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b/>
          <w:bCs/>
          <w:sz w:val="24"/>
          <w:szCs w:val="24"/>
        </w:rPr>
        <w:t xml:space="preserve">Искусство дарит людям красоту. </w:t>
      </w:r>
      <w:r w:rsidRPr="0089184C">
        <w:rPr>
          <w:rFonts w:ascii="Times New Roman" w:eastAsia="Times New Roman" w:hAnsi="Times New Roman" w:cs="Times New Roman"/>
          <w:sz w:val="24"/>
          <w:szCs w:val="24"/>
        </w:rPr>
        <w:t>Искусство вокруг нас сегодня. Использование различных художественных матери</w:t>
      </w:r>
      <w:r w:rsidRPr="0089184C">
        <w:rPr>
          <w:rFonts w:ascii="Times New Roman" w:eastAsia="Times New Roman" w:hAnsi="Times New Roman" w:cs="Times New Roman"/>
          <w:spacing w:val="2"/>
          <w:sz w:val="24"/>
          <w:szCs w:val="24"/>
        </w:rPr>
        <w:t xml:space="preserve">алов и средств для создания проектов красивых, удобных </w:t>
      </w:r>
      <w:r w:rsidRPr="0089184C">
        <w:rPr>
          <w:rFonts w:ascii="Times New Roman" w:eastAsia="Times New Roman" w:hAnsi="Times New Roman" w:cs="Times New Roman"/>
          <w:sz w:val="24"/>
          <w:szCs w:val="24"/>
        </w:rPr>
        <w:t>и выразительных предметов быта, видов транспорта. Пред</w:t>
      </w:r>
      <w:r w:rsidRPr="0089184C">
        <w:rPr>
          <w:rFonts w:ascii="Times New Roman" w:eastAsia="Times New Roman" w:hAnsi="Times New Roman" w:cs="Times New Roman"/>
          <w:spacing w:val="2"/>
          <w:sz w:val="24"/>
          <w:szCs w:val="24"/>
        </w:rPr>
        <w:t xml:space="preserve">ставление о роли изобразительных (пластических) искусств </w:t>
      </w:r>
      <w:r w:rsidRPr="0089184C">
        <w:rPr>
          <w:rFonts w:ascii="Times New Roman" w:eastAsia="Times New Roman" w:hAnsi="Times New Roman" w:cs="Times New Roman"/>
          <w:sz w:val="24"/>
          <w:szCs w:val="24"/>
        </w:rPr>
        <w:t>в повседневной жизни человека, в организации его матери</w:t>
      </w:r>
      <w:r w:rsidRPr="0089184C">
        <w:rPr>
          <w:rFonts w:ascii="Times New Roman" w:eastAsia="Times New Roman" w:hAnsi="Times New Roman" w:cs="Times New Roman"/>
          <w:spacing w:val="2"/>
          <w:sz w:val="24"/>
          <w:szCs w:val="24"/>
        </w:rPr>
        <w:t xml:space="preserve">ального окружения. Отражение в пластических искусствах </w:t>
      </w:r>
      <w:r w:rsidRPr="0089184C">
        <w:rPr>
          <w:rFonts w:ascii="Times New Roman" w:eastAsia="Times New Roman" w:hAnsi="Times New Roman" w:cs="Times New Roman"/>
          <w:sz w:val="24"/>
          <w:szCs w:val="24"/>
        </w:rPr>
        <w:t xml:space="preserve">природных, географических условий, традиций, религиозных </w:t>
      </w:r>
      <w:r w:rsidRPr="0089184C">
        <w:rPr>
          <w:rFonts w:ascii="Times New Roman" w:eastAsia="Times New Roman" w:hAnsi="Times New Roman" w:cs="Times New Roman"/>
          <w:spacing w:val="2"/>
          <w:sz w:val="24"/>
          <w:szCs w:val="24"/>
        </w:rPr>
        <w:t>верований разных народов (на примере изобразительного</w:t>
      </w:r>
      <w:r w:rsidRPr="0089184C">
        <w:rPr>
          <w:rFonts w:ascii="Times New Roman" w:eastAsia="Times New Roman" w:hAnsi="Times New Roman" w:cs="Times New Roman"/>
          <w:spacing w:val="-2"/>
          <w:sz w:val="24"/>
          <w:szCs w:val="24"/>
        </w:rPr>
        <w:t xml:space="preserve">и декоративно­прикладного искусства народов России). Жанр </w:t>
      </w:r>
      <w:r w:rsidRPr="0089184C">
        <w:rPr>
          <w:rFonts w:ascii="Times New Roman" w:eastAsia="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iCs/>
          <w:sz w:val="24"/>
          <w:szCs w:val="24"/>
        </w:rPr>
      </w:pPr>
      <w:r w:rsidRPr="0089184C">
        <w:rPr>
          <w:rFonts w:ascii="Times New Roman" w:eastAsia="Times New Roman" w:hAnsi="Times New Roman" w:cs="Times New Roman"/>
          <w:b/>
          <w:bCs/>
          <w:iCs/>
          <w:sz w:val="24"/>
          <w:szCs w:val="24"/>
        </w:rPr>
        <w:lastRenderedPageBreak/>
        <w:t>Опыт художественно­творческой деятельности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Участие в различных видах изобразительной, декоративно­прикладной и художественно­конструкторской деятельности.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Освоение основ рисунка, живописи, скульптуры, деко</w:t>
      </w:r>
      <w:r w:rsidRPr="0089184C">
        <w:rPr>
          <w:rFonts w:ascii="Times New Roman" w:eastAsia="Times New Roman" w:hAnsi="Times New Roman" w:cs="Times New Roman"/>
          <w:sz w:val="24"/>
          <w:szCs w:val="24"/>
        </w:rPr>
        <w:t>ративно­прикладного искусства. Изображение с натуры, по памяти и воображению (натюрморт, пейзаж, человек, животные, растения).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Овладение основами художественной грамоты: компози</w:t>
      </w:r>
      <w:r w:rsidRPr="0089184C">
        <w:rPr>
          <w:rFonts w:ascii="Times New Roman" w:eastAsia="Times New Roman" w:hAnsi="Times New Roman" w:cs="Times New Roman"/>
          <w:sz w:val="24"/>
          <w:szCs w:val="24"/>
        </w:rPr>
        <w:t xml:space="preserve">цией, формой, ритмом, линией, цветом, объемом, фактурой. </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Создание моделей предметов бытового окружения человека. Овладение элементарными навыками лепки и бумагопластики.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Выбор и применение выразительных средств для реали</w:t>
      </w:r>
      <w:r w:rsidRPr="0089184C">
        <w:rPr>
          <w:rFonts w:ascii="Times New Roman" w:eastAsia="Times New Roman" w:hAnsi="Times New Roman" w:cs="Times New Roman"/>
          <w:sz w:val="24"/>
          <w:szCs w:val="24"/>
        </w:rPr>
        <w:t>зации собственного замысла в рисунке, живописи, аппликации, скульптуре, художественном конструировании.</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z w:val="24"/>
          <w:szCs w:val="24"/>
        </w:rPr>
        <w:t xml:space="preserve">Передача настроения в творческой работе с помощью цвета, </w:t>
      </w:r>
      <w:r w:rsidRPr="0089184C">
        <w:rPr>
          <w:rFonts w:ascii="Times New Roman" w:eastAsia="Times New Roman" w:hAnsi="Times New Roman" w:cs="Times New Roman"/>
          <w:iCs/>
          <w:sz w:val="24"/>
          <w:szCs w:val="24"/>
        </w:rPr>
        <w:t>тона</w:t>
      </w:r>
      <w:r w:rsidRPr="0089184C">
        <w:rPr>
          <w:rFonts w:ascii="Times New Roman" w:eastAsia="Times New Roman" w:hAnsi="Times New Roman" w:cs="Times New Roman"/>
          <w:sz w:val="24"/>
          <w:szCs w:val="24"/>
        </w:rPr>
        <w:t xml:space="preserve">, композиции, пространства, линии, штриха, пятна, объема, </w:t>
      </w:r>
      <w:r w:rsidRPr="0089184C">
        <w:rPr>
          <w:rFonts w:ascii="Times New Roman" w:eastAsia="Times New Roman" w:hAnsi="Times New Roman" w:cs="Times New Roman"/>
          <w:iCs/>
          <w:sz w:val="24"/>
          <w:szCs w:val="24"/>
        </w:rPr>
        <w:t>фактуры материала</w:t>
      </w:r>
      <w:r w:rsidRPr="0089184C">
        <w:rPr>
          <w:rFonts w:ascii="Times New Roman" w:eastAsia="Times New Roman" w:hAnsi="Times New Roman" w:cs="Times New Roman"/>
          <w:sz w:val="24"/>
          <w:szCs w:val="24"/>
        </w:rPr>
        <w:t>.</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Использование в индивидуальной и коллективной дея</w:t>
      </w:r>
      <w:r w:rsidRPr="0089184C">
        <w:rPr>
          <w:rFonts w:ascii="Times New Roman" w:eastAsia="Times New Roman" w:hAnsi="Times New Roman" w:cs="Times New Roman"/>
          <w:sz w:val="24"/>
          <w:szCs w:val="24"/>
        </w:rPr>
        <w:t xml:space="preserve">тельности различных художественных техник и материалов: </w:t>
      </w:r>
      <w:r w:rsidRPr="0089184C">
        <w:rPr>
          <w:rFonts w:ascii="Times New Roman" w:eastAsia="Times New Roman" w:hAnsi="Times New Roman" w:cs="Times New Roman"/>
          <w:iCs/>
          <w:spacing w:val="2"/>
          <w:sz w:val="24"/>
          <w:szCs w:val="24"/>
        </w:rPr>
        <w:t>коллажа</w:t>
      </w:r>
      <w:r w:rsidRPr="0089184C">
        <w:rPr>
          <w:rFonts w:ascii="Times New Roman" w:eastAsia="Times New Roman" w:hAnsi="Times New Roman" w:cs="Times New Roman"/>
          <w:spacing w:val="2"/>
          <w:sz w:val="24"/>
          <w:szCs w:val="24"/>
        </w:rPr>
        <w:t xml:space="preserve">, </w:t>
      </w:r>
      <w:r w:rsidRPr="0089184C">
        <w:rPr>
          <w:rFonts w:ascii="Times New Roman" w:eastAsia="Times New Roman" w:hAnsi="Times New Roman" w:cs="Times New Roman"/>
          <w:iCs/>
          <w:spacing w:val="2"/>
          <w:sz w:val="24"/>
          <w:szCs w:val="24"/>
        </w:rPr>
        <w:t>граттажа</w:t>
      </w:r>
      <w:r w:rsidRPr="0089184C">
        <w:rPr>
          <w:rFonts w:ascii="Times New Roman" w:eastAsia="Times New Roman" w:hAnsi="Times New Roman" w:cs="Times New Roman"/>
          <w:spacing w:val="2"/>
          <w:sz w:val="24"/>
          <w:szCs w:val="24"/>
        </w:rPr>
        <w:t xml:space="preserve">, аппликации, компьютерной анимации, натурной мультипликации, фотографии, видеосъемки, бумажной пластики, гуаши, акварели, </w:t>
      </w:r>
      <w:r w:rsidRPr="0089184C">
        <w:rPr>
          <w:rFonts w:ascii="Times New Roman" w:eastAsia="Times New Roman" w:hAnsi="Times New Roman" w:cs="Times New Roman"/>
          <w:iCs/>
          <w:spacing w:val="2"/>
          <w:sz w:val="24"/>
          <w:szCs w:val="24"/>
        </w:rPr>
        <w:t>пастели</w:t>
      </w:r>
      <w:r w:rsidRPr="0089184C">
        <w:rPr>
          <w:rFonts w:ascii="Times New Roman" w:eastAsia="Times New Roman" w:hAnsi="Times New Roman" w:cs="Times New Roman"/>
          <w:spacing w:val="2"/>
          <w:sz w:val="24"/>
          <w:szCs w:val="24"/>
        </w:rPr>
        <w:t xml:space="preserve">, </w:t>
      </w:r>
      <w:r w:rsidRPr="0089184C">
        <w:rPr>
          <w:rFonts w:ascii="Times New Roman" w:eastAsia="Times New Roman" w:hAnsi="Times New Roman" w:cs="Times New Roman"/>
          <w:iCs/>
          <w:spacing w:val="2"/>
          <w:sz w:val="24"/>
          <w:szCs w:val="24"/>
        </w:rPr>
        <w:t>восковых</w:t>
      </w:r>
      <w:r w:rsidRPr="0089184C">
        <w:rPr>
          <w:rFonts w:ascii="Times New Roman" w:eastAsia="Times New Roman" w:hAnsi="Times New Roman" w:cs="Times New Roman"/>
          <w:iCs/>
          <w:sz w:val="24"/>
          <w:szCs w:val="24"/>
        </w:rPr>
        <w:t xml:space="preserve"> мелков</w:t>
      </w:r>
      <w:r w:rsidRPr="0089184C">
        <w:rPr>
          <w:rFonts w:ascii="Times New Roman" w:eastAsia="Times New Roman" w:hAnsi="Times New Roman" w:cs="Times New Roman"/>
          <w:sz w:val="24"/>
          <w:szCs w:val="24"/>
        </w:rPr>
        <w:t xml:space="preserve">, </w:t>
      </w:r>
      <w:r w:rsidRPr="0089184C">
        <w:rPr>
          <w:rFonts w:ascii="Times New Roman" w:eastAsia="Times New Roman" w:hAnsi="Times New Roman" w:cs="Times New Roman"/>
          <w:iCs/>
          <w:sz w:val="24"/>
          <w:szCs w:val="24"/>
        </w:rPr>
        <w:t>туши</w:t>
      </w:r>
      <w:r w:rsidRPr="0089184C">
        <w:rPr>
          <w:rFonts w:ascii="Times New Roman" w:eastAsia="Times New Roman" w:hAnsi="Times New Roman" w:cs="Times New Roman"/>
          <w:sz w:val="24"/>
          <w:szCs w:val="24"/>
        </w:rPr>
        <w:t xml:space="preserve">, карандаша, фломастеров, </w:t>
      </w:r>
      <w:r w:rsidRPr="0089184C">
        <w:rPr>
          <w:rFonts w:ascii="Times New Roman" w:eastAsia="Times New Roman" w:hAnsi="Times New Roman" w:cs="Times New Roman"/>
          <w:iCs/>
          <w:sz w:val="24"/>
          <w:szCs w:val="24"/>
        </w:rPr>
        <w:t>пластилина</w:t>
      </w:r>
      <w:r w:rsidRPr="0089184C">
        <w:rPr>
          <w:rFonts w:ascii="Times New Roman" w:eastAsia="Times New Roman" w:hAnsi="Times New Roman" w:cs="Times New Roman"/>
          <w:sz w:val="24"/>
          <w:szCs w:val="24"/>
        </w:rPr>
        <w:t xml:space="preserve">, </w:t>
      </w:r>
      <w:r w:rsidRPr="0089184C">
        <w:rPr>
          <w:rFonts w:ascii="Times New Roman" w:eastAsia="Times New Roman" w:hAnsi="Times New Roman" w:cs="Times New Roman"/>
          <w:iCs/>
          <w:sz w:val="24"/>
          <w:szCs w:val="24"/>
        </w:rPr>
        <w:t>глины</w:t>
      </w:r>
      <w:r w:rsidRPr="0089184C">
        <w:rPr>
          <w:rFonts w:ascii="Times New Roman" w:eastAsia="Times New Roman" w:hAnsi="Times New Roman" w:cs="Times New Roman"/>
          <w:sz w:val="24"/>
          <w:szCs w:val="24"/>
        </w:rPr>
        <w:t>, подручных и природных материалов.</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spacing w:val="-2"/>
          <w:sz w:val="24"/>
          <w:szCs w:val="24"/>
        </w:rPr>
        <w:t xml:space="preserve">Участие в обсуждении содержания и выразительных средств </w:t>
      </w:r>
      <w:r w:rsidRPr="0089184C">
        <w:rPr>
          <w:rFonts w:ascii="Times New Roman" w:eastAsia="Times New Roman" w:hAnsi="Times New Roman" w:cs="Times New Roman"/>
          <w:sz w:val="24"/>
          <w:szCs w:val="24"/>
        </w:rPr>
        <w:t>произведений изобразительного искусства, выражение своего отношения к произведению.</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p>
    <w:p w:rsidR="0089184C" w:rsidRPr="0089184C" w:rsidRDefault="0089184C" w:rsidP="0089184C">
      <w:pPr>
        <w:tabs>
          <w:tab w:val="left" w:pos="993"/>
        </w:tabs>
        <w:spacing w:after="0"/>
        <w:ind w:left="709"/>
        <w:jc w:val="both"/>
        <w:outlineLvl w:val="1"/>
        <w:rPr>
          <w:rFonts w:ascii="Times New Roman" w:eastAsia="MS Gothic" w:hAnsi="Times New Roman" w:cs="Times New Roman"/>
          <w:b/>
          <w:sz w:val="24"/>
          <w:szCs w:val="24"/>
        </w:rPr>
      </w:pPr>
      <w:bookmarkStart w:id="42" w:name="_Toc288394092"/>
      <w:bookmarkStart w:id="43" w:name="_Toc288410559"/>
      <w:bookmarkStart w:id="44" w:name="_Toc288410688"/>
      <w:bookmarkStart w:id="45" w:name="_Toc424564336"/>
      <w:r w:rsidRPr="0089184C">
        <w:rPr>
          <w:rFonts w:ascii="Times New Roman" w:eastAsia="MS Gothic" w:hAnsi="Times New Roman" w:cs="Times New Roman"/>
          <w:b/>
          <w:sz w:val="24"/>
          <w:szCs w:val="24"/>
        </w:rPr>
        <w:t>Музыка</w:t>
      </w:r>
      <w:bookmarkEnd w:id="42"/>
      <w:bookmarkEnd w:id="43"/>
      <w:bookmarkEnd w:id="44"/>
      <w:bookmarkEnd w:id="45"/>
    </w:p>
    <w:p w:rsidR="0089184C" w:rsidRPr="0089184C" w:rsidRDefault="0089184C" w:rsidP="0089184C">
      <w:pPr>
        <w:spacing w:after="0"/>
        <w:ind w:firstLine="709"/>
        <w:contextualSpacing/>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1 класс</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Мир музыкальных звуков</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Классификация музыкальных звуков. Свойства музыкального звука: тембр, длительность, громкость, высота. </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Восприятие и воспроизведение звуков окружающего мира во всем многообразии.</w:t>
      </w:r>
      <w:r w:rsidRPr="0089184C">
        <w:rPr>
          <w:rFonts w:ascii="Times New Roman" w:eastAsia="Times New Roman" w:hAnsi="Times New Roman" w:cs="Times New Roman"/>
          <w:sz w:val="24"/>
          <w:szCs w:val="24"/>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инструментах). Прослушивание фрагментов музыкальных произведений с имитацией звуков окружающего мира.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Игра на элементарных музыкальных инструментах в ансамбле.</w:t>
      </w:r>
      <w:r w:rsidRPr="0089184C">
        <w:rPr>
          <w:rFonts w:ascii="Times New Roman" w:eastAsia="Times New Roman" w:hAnsi="Times New Roman" w:cs="Times New Roman"/>
          <w:sz w:val="24"/>
          <w:szCs w:val="24"/>
          <w:lang w:eastAsia="en-US"/>
        </w:rPr>
        <w:t xml:space="preserve"> Первые опыты игры детей на инструментах, различных по способам звукоизвлечения, тембрам.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Пение попевок и простых песен.</w:t>
      </w:r>
      <w:r w:rsidRPr="0089184C">
        <w:rPr>
          <w:rFonts w:ascii="Times New Roman" w:eastAsia="Times New Roman" w:hAnsi="Times New Roman" w:cs="Times New Roman"/>
          <w:sz w:val="24"/>
          <w:szCs w:val="24"/>
          <w:lang w:eastAsia="en-US"/>
        </w:rPr>
        <w:t xml:space="preserve"> Разучивание попевок и простых народных песен и обработок народных песен, в том числе, зарубежных; песен из мультфильмов, детских </w:t>
      </w:r>
      <w:r w:rsidRPr="0089184C">
        <w:rPr>
          <w:rFonts w:ascii="Times New Roman" w:eastAsia="Times New Roman" w:hAnsi="Times New Roman" w:cs="Times New Roman"/>
          <w:sz w:val="24"/>
          <w:szCs w:val="24"/>
          <w:lang w:eastAsia="en-US"/>
        </w:rPr>
        <w:lastRenderedPageBreak/>
        <w:t>кинофильмов, песен к праздникам. Формирование правильной певческой установки и певческого дыхания.</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Ритм – движение жизни</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 xml:space="preserve">Восприятие и воспроизведение ритмов окружающего мира. Ритмические игры. </w:t>
      </w:r>
      <w:r w:rsidRPr="0089184C">
        <w:rPr>
          <w:rFonts w:ascii="Times New Roman" w:eastAsia="Times New Roman" w:hAnsi="Times New Roman" w:cs="Times New Roman"/>
          <w:sz w:val="24"/>
          <w:szCs w:val="24"/>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Игра в детском шумовом оркестре.</w:t>
      </w:r>
      <w:r w:rsidRPr="0089184C">
        <w:rPr>
          <w:rFonts w:ascii="Times New Roman" w:eastAsia="Times New Roman" w:hAnsi="Times New Roman" w:cs="Times New Roman"/>
          <w:sz w:val="24"/>
          <w:szCs w:val="24"/>
          <w:lang w:eastAsia="en-US"/>
        </w:rPr>
        <w:t xml:space="preserve"> Простые ритмические аккомпанементы к музыкальным произведениям.</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Мелодия – царица музыки</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Слушание музыкальных произведений яркого интонационно-образного содержания.</w:t>
      </w:r>
      <w:r w:rsidRPr="0089184C">
        <w:rPr>
          <w:rFonts w:ascii="Times New Roman" w:eastAsia="Times New Roman" w:hAnsi="Times New Roman" w:cs="Times New Roman"/>
          <w:sz w:val="24"/>
          <w:szCs w:val="24"/>
          <w:lang w:eastAsia="en-US"/>
        </w:rPr>
        <w:t xml:space="preserve"> Примеры: Г. Свиридов «Ласковая просьба», Р. Шуман «Первая утрата», Л. Бетховен Симфония № 5 (начало), В.А. Моцарт Симфония № 40 (начало).</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Музыкальные краски</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Первоначальные знания о средствах музыкальной выразительности. Понятие контраста в музыке. Лад. Мажор и минор. Тоника.</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Слушание музыкальных произведений с контрастными образами, пьес различного ладового наклонения.</w:t>
      </w:r>
      <w:r w:rsidRPr="0089184C">
        <w:rPr>
          <w:rFonts w:ascii="Times New Roman" w:eastAsia="Times New Roman" w:hAnsi="Times New Roman" w:cs="Times New Roman"/>
          <w:sz w:val="24"/>
          <w:szCs w:val="24"/>
          <w:lang w:eastAsia="en-US"/>
        </w:rPr>
        <w:t xml:space="preserve"> Пьесы различного образно-эмоционального содержания. Примеры: П.И. Чайковский «Детский альбом» («Болезнь куклы», «Новая </w:t>
      </w:r>
      <w:r w:rsidRPr="0089184C">
        <w:rPr>
          <w:rFonts w:ascii="Times New Roman" w:eastAsia="Times New Roman" w:hAnsi="Times New Roman" w:cs="Times New Roman"/>
          <w:sz w:val="24"/>
          <w:szCs w:val="24"/>
          <w:lang w:eastAsia="en-US"/>
        </w:rPr>
        <w:lastRenderedPageBreak/>
        <w:t xml:space="preserve">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Пластическое интонирование, двигательная импровизация под музыку разного характера.</w:t>
      </w:r>
      <w:r w:rsidRPr="0089184C">
        <w:rPr>
          <w:rFonts w:ascii="Times New Roman" w:eastAsia="Times New Roman" w:hAnsi="Times New Roman" w:cs="Times New Roman"/>
          <w:sz w:val="24"/>
          <w:szCs w:val="24"/>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Исполнение песен, написанных в разных ладах.</w:t>
      </w:r>
      <w:r w:rsidRPr="0089184C">
        <w:rPr>
          <w:rFonts w:ascii="Times New Roman" w:eastAsia="Times New Roman" w:hAnsi="Times New Roman" w:cs="Times New Roman"/>
          <w:sz w:val="24"/>
          <w:szCs w:val="24"/>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Игры-драматизации</w:t>
      </w:r>
      <w:r w:rsidRPr="0089184C">
        <w:rPr>
          <w:rFonts w:ascii="Times New Roman" w:eastAsia="Times New Roman" w:hAnsi="Times New Roman" w:cs="Times New Roman"/>
          <w:sz w:val="24"/>
          <w:szCs w:val="24"/>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Музыкальные жанры: песня, танец, марш</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Формирование первичных аналитических навыков. Определение особенностей основных жанров музыки: песня, танец, марш.</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Слушание музыкальных произведений, имеющих ярко выраженную жанровую основу.</w:t>
      </w:r>
      <w:r w:rsidRPr="0089184C">
        <w:rPr>
          <w:rFonts w:ascii="Times New Roman" w:eastAsia="Times New Roman" w:hAnsi="Times New Roman" w:cs="Times New Roman"/>
          <w:sz w:val="24"/>
          <w:szCs w:val="24"/>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Сочинение простых инструментальных аккомпанементов как сопровождения к песенной, танцевальной и маршевой музыке.</w:t>
      </w:r>
      <w:r w:rsidRPr="0089184C">
        <w:rPr>
          <w:rFonts w:ascii="Times New Roman" w:eastAsia="Times New Roman" w:hAnsi="Times New Roman" w:cs="Times New Roman"/>
          <w:sz w:val="24"/>
          <w:szCs w:val="24"/>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Исполнение хоровых и инструментальных произведений разных жанров. Двигательная импровизация.</w:t>
      </w:r>
      <w:r w:rsidRPr="0089184C">
        <w:rPr>
          <w:rFonts w:ascii="Times New Roman" w:eastAsia="Times New Roman" w:hAnsi="Times New Roman" w:cs="Times New Roman"/>
          <w:sz w:val="24"/>
          <w:szCs w:val="24"/>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Музыкальная азбука или где живут ноты</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Основы музыкальной грамоты. Нотная запись как способ фиксации музыкальной речи. Нотоносец, скрипичный ключ, нота, диез, бемоль. Знакомство</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Игровые дидактические упражнения с использованием наглядного материала.</w:t>
      </w:r>
      <w:r w:rsidRPr="0089184C">
        <w:rPr>
          <w:rFonts w:ascii="Times New Roman" w:eastAsia="Times New Roman" w:hAnsi="Times New Roman" w:cs="Times New Roman"/>
          <w:sz w:val="24"/>
          <w:szCs w:val="24"/>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lastRenderedPageBreak/>
        <w:t>Слушание музыкальных произведений с использованием элементарной графической записи.</w:t>
      </w:r>
      <w:r w:rsidRPr="0089184C">
        <w:rPr>
          <w:rFonts w:ascii="Times New Roman" w:eastAsia="Times New Roman" w:hAnsi="Times New Roman" w:cs="Times New Roman"/>
          <w:sz w:val="24"/>
          <w:szCs w:val="24"/>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 xml:space="preserve">Пение с применением ручных знаков. Пение простейших песен по нотам. </w:t>
      </w:r>
      <w:r w:rsidRPr="0089184C">
        <w:rPr>
          <w:rFonts w:ascii="Times New Roman" w:eastAsia="Times New Roman" w:hAnsi="Times New Roman" w:cs="Times New Roman"/>
          <w:sz w:val="24"/>
          <w:szCs w:val="24"/>
          <w:lang w:eastAsia="en-US"/>
        </w:rPr>
        <w:t>Разучивание и исполнение песен с применением ручных знаков. Пение разученных ранее песен по нотам.</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Игра на элементарных музыкальных инструментах в ансамбле</w:t>
      </w:r>
      <w:r w:rsidRPr="0089184C">
        <w:rPr>
          <w:rFonts w:ascii="Times New Roman" w:eastAsia="Times New Roman" w:hAnsi="Times New Roman" w:cs="Times New Roman"/>
          <w:sz w:val="24"/>
          <w:szCs w:val="24"/>
          <w:lang w:eastAsia="en-US"/>
        </w:rPr>
        <w:t>. Первые навыки игры по нотам.</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Я – артист</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Сольное и ансамблевое музицирование (вокальное и инструментальное). Творческое соревнование.</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Исполнение пройденных хоровых и инструментальных произведений</w:t>
      </w:r>
      <w:r w:rsidRPr="0089184C">
        <w:rPr>
          <w:rFonts w:ascii="Times New Roman" w:eastAsia="Times New Roman" w:hAnsi="Times New Roman" w:cs="Times New Roman"/>
          <w:sz w:val="24"/>
          <w:szCs w:val="24"/>
          <w:lang w:eastAsia="en-US"/>
        </w:rPr>
        <w:t xml:space="preserve"> в школьных мероприятиях.</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Командные состязания</w:t>
      </w:r>
      <w:r w:rsidRPr="0089184C">
        <w:rPr>
          <w:rFonts w:ascii="Times New Roman" w:eastAsia="Times New Roman" w:hAnsi="Times New Roman" w:cs="Times New Roman"/>
          <w:sz w:val="24"/>
          <w:szCs w:val="24"/>
          <w:lang w:eastAsia="en-US"/>
        </w:rPr>
        <w:t>: викторины на основе изученного музыкального материала; ритмические эстафеты; ритмическое эхо, ритмические «диалоги».</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Развитие навыка импровизации</w:t>
      </w:r>
      <w:r w:rsidRPr="0089184C">
        <w:rPr>
          <w:rFonts w:ascii="Times New Roman" w:eastAsia="Times New Roman" w:hAnsi="Times New Roman" w:cs="Times New Roman"/>
          <w:sz w:val="24"/>
          <w:szCs w:val="24"/>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Музыкально-театрализованное представление</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Музыкально-театрализованное представление как результат освоения программы по учебному предмету «Музыка» в первом классе.</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89184C" w:rsidRPr="0089184C" w:rsidRDefault="0089184C" w:rsidP="0089184C">
      <w:pPr>
        <w:spacing w:after="0"/>
        <w:ind w:firstLine="709"/>
        <w:contextualSpacing/>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2 класс</w:t>
      </w:r>
    </w:p>
    <w:p w:rsidR="0089184C" w:rsidRPr="0089184C" w:rsidRDefault="0089184C" w:rsidP="0089184C">
      <w:pPr>
        <w:spacing w:after="0"/>
        <w:ind w:firstLine="709"/>
        <w:contextualSpacing/>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Народное музыкальное искусство. Традиции и обряды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Музыкальный фольклор. Народные игры. Народные инструменты. Годовой круг календарных праздников</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Музыкально-игровая деятельность</w:t>
      </w:r>
      <w:r w:rsidRPr="0089184C">
        <w:rPr>
          <w:rFonts w:ascii="Times New Roman" w:eastAsia="Times New Roman" w:hAnsi="Times New Roman" w:cs="Times New Roman"/>
          <w:sz w:val="24"/>
          <w:szCs w:val="24"/>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89184C">
        <w:rPr>
          <w:rFonts w:ascii="Times New Roman" w:eastAsia="SimSun" w:hAnsi="Times New Roman" w:cs="Times New Roman"/>
          <w:kern w:val="2"/>
          <w:sz w:val="24"/>
          <w:szCs w:val="24"/>
          <w:lang w:eastAsia="hi-IN" w:bidi="hi-IN"/>
        </w:rPr>
        <w:t xml:space="preserve">риобщение детей к игровой традиционной народной культуре: </w:t>
      </w:r>
      <w:r w:rsidRPr="0089184C">
        <w:rPr>
          <w:rFonts w:ascii="Times New Roman" w:eastAsia="Times New Roman" w:hAnsi="Times New Roman" w:cs="Times New Roman"/>
          <w:sz w:val="24"/>
          <w:szCs w:val="24"/>
          <w:lang w:eastAsia="en-US"/>
        </w:rPr>
        <w:t xml:space="preserve">народные игры с музыкальным сопровождением. Примеры: </w:t>
      </w:r>
      <w:r w:rsidRPr="0089184C">
        <w:rPr>
          <w:rFonts w:ascii="Times New Roman" w:eastAsia="SimSun" w:hAnsi="Times New Roman" w:cs="Times New Roman"/>
          <w:kern w:val="2"/>
          <w:sz w:val="24"/>
          <w:szCs w:val="24"/>
          <w:lang w:eastAsia="hi-IN" w:bidi="hi-IN"/>
        </w:rPr>
        <w:t xml:space="preserve">«Каравай», </w:t>
      </w:r>
      <w:r w:rsidRPr="0089184C">
        <w:rPr>
          <w:rFonts w:ascii="Times New Roman" w:eastAsia="SimSun" w:hAnsi="Times New Roman" w:cs="Times New Roman"/>
          <w:kern w:val="2"/>
          <w:sz w:val="24"/>
          <w:szCs w:val="24"/>
          <w:lang w:eastAsia="hi-IN" w:bidi="hi-IN"/>
        </w:rPr>
        <w:lastRenderedPageBreak/>
        <w:t xml:space="preserve">«Яблонька», «Галка», «Заинька». Игры народного календаря: святочные игры, колядки, весенние игры (виды весенних хороводов – «змейка», «улитка» и др.).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Игра на народных инструментах</w:t>
      </w:r>
      <w:r w:rsidRPr="0089184C">
        <w:rPr>
          <w:rFonts w:ascii="Times New Roman" w:eastAsia="Times New Roman" w:hAnsi="Times New Roman" w:cs="Times New Roman"/>
          <w:sz w:val="24"/>
          <w:szCs w:val="24"/>
          <w:lang w:eastAsia="en-US"/>
        </w:rPr>
        <w:t xml:space="preserve">. Знакомство с ритмической партитурой. Исполнение произведений по ритмической партитуре. Свободное дирижирование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Слушание произведений в исполнении фольклорных коллективов</w:t>
      </w:r>
      <w:r w:rsidRPr="0089184C">
        <w:rPr>
          <w:rFonts w:ascii="Times New Roman" w:eastAsia="Times New Roman" w:hAnsi="Times New Roman" w:cs="Times New Roman"/>
          <w:sz w:val="24"/>
          <w:szCs w:val="24"/>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Широка страна моя родная</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Государственные символы России (герб, флаг, гимн). Гимн – главная песня народов нашей страны. Гимн Российской Федерации. Гимн Чеченской Республики.</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Разучивание и исполнение Гимна Российской Федерации. Исполнение гимна своей республики, города, школы</w:t>
      </w:r>
      <w:r w:rsidRPr="0089184C">
        <w:rPr>
          <w:rFonts w:ascii="Times New Roman" w:eastAsia="Times New Roman" w:hAnsi="Times New Roman" w:cs="Times New Roman"/>
          <w:sz w:val="24"/>
          <w:szCs w:val="24"/>
          <w:lang w:eastAsia="en-US"/>
        </w:rPr>
        <w:t>. Применение знаний о способах и приемах выразительного пения.</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Слушание музыки отечественных композиторов. Элементарный анализ особенностей мелодии.</w:t>
      </w:r>
      <w:r w:rsidRPr="0089184C">
        <w:rPr>
          <w:rFonts w:ascii="Times New Roman" w:eastAsia="Times New Roman" w:hAnsi="Times New Roman" w:cs="Times New Roman"/>
          <w:sz w:val="24"/>
          <w:szCs w:val="24"/>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Игра на элементарных музыкальных инструментах в ансамбле</w:t>
      </w:r>
      <w:r w:rsidRPr="0089184C">
        <w:rPr>
          <w:rFonts w:ascii="Times New Roman" w:eastAsia="Times New Roman" w:hAnsi="Times New Roman" w:cs="Times New Roman"/>
          <w:sz w:val="24"/>
          <w:szCs w:val="24"/>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Музыкальное время и его особенности</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Метроритм. Длительности и паузы в простых ритмических рисунках. Ритмоформулы. Такт. Размер. </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p>
    <w:p w:rsidR="00163D36" w:rsidRDefault="00163D36" w:rsidP="0089184C">
      <w:pPr>
        <w:spacing w:after="0"/>
        <w:ind w:firstLine="709"/>
        <w:jc w:val="both"/>
        <w:rPr>
          <w:rFonts w:ascii="Times New Roman" w:eastAsia="Times New Roman" w:hAnsi="Times New Roman" w:cs="Times New Roman"/>
          <w:b/>
          <w:sz w:val="24"/>
          <w:szCs w:val="24"/>
          <w:lang w:eastAsia="en-US"/>
        </w:rPr>
      </w:pPr>
    </w:p>
    <w:p w:rsidR="00163D36" w:rsidRDefault="00163D36" w:rsidP="0089184C">
      <w:pPr>
        <w:spacing w:after="0"/>
        <w:ind w:firstLine="709"/>
        <w:jc w:val="both"/>
        <w:rPr>
          <w:rFonts w:ascii="Times New Roman" w:eastAsia="Times New Roman" w:hAnsi="Times New Roman" w:cs="Times New Roman"/>
          <w:b/>
          <w:sz w:val="24"/>
          <w:szCs w:val="24"/>
          <w:lang w:eastAsia="en-US"/>
        </w:rPr>
      </w:pP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lastRenderedPageBreak/>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Игровые дидактические упражнения с использованием наглядного материала.</w:t>
      </w:r>
      <w:r w:rsidRPr="0089184C">
        <w:rPr>
          <w:rFonts w:ascii="Times New Roman" w:eastAsia="Times New Roman" w:hAnsi="Times New Roman" w:cs="Times New Roman"/>
          <w:sz w:val="24"/>
          <w:szCs w:val="24"/>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Ритмические игры.</w:t>
      </w:r>
      <w:r w:rsidRPr="0089184C">
        <w:rPr>
          <w:rFonts w:ascii="Times New Roman" w:eastAsia="Times New Roman" w:hAnsi="Times New Roman" w:cs="Times New Roman"/>
          <w:sz w:val="24"/>
          <w:szCs w:val="24"/>
          <w:lang w:eastAsia="en-US"/>
        </w:rPr>
        <w:t xml:space="preserve"> Ритмические «паззлы», ритмическая эстафета, ритмическое эхо, простые ритмические каноны.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Игра на элементарных музыкальных инструментах в ансамбле</w:t>
      </w:r>
      <w:r w:rsidRPr="0089184C">
        <w:rPr>
          <w:rFonts w:ascii="Times New Roman" w:eastAsia="Times New Roman" w:hAnsi="Times New Roman" w:cs="Times New Roman"/>
          <w:sz w:val="24"/>
          <w:szCs w:val="24"/>
          <w:lang w:eastAsia="en-US"/>
        </w:rPr>
        <w:t>. Чтение простейших ритмических партитур. Соло-тутти. Исполнение пьес на</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инструментах малой ударной группы: маракас, пандейра, коробочка (вуд-блок), блоктроммель, барабан, треугольник, реко-реко и др.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Разучивание и исполнение хоровых и инструментальных произведений</w:t>
      </w:r>
      <w:r w:rsidRPr="0089184C">
        <w:rPr>
          <w:rFonts w:ascii="Times New Roman" w:eastAsia="Times New Roman" w:hAnsi="Times New Roman" w:cs="Times New Roman"/>
          <w:sz w:val="24"/>
          <w:szCs w:val="24"/>
          <w:lang w:eastAsia="en-US"/>
        </w:rPr>
        <w:t xml:space="preserve"> с разнообразным ритмическим рисунком. Исполнение пройденных песенных и инструментальных мелодий по нотам.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Музыкальная грамота</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Чтение нотной записи</w:t>
      </w:r>
      <w:r w:rsidRPr="0089184C">
        <w:rPr>
          <w:rFonts w:ascii="Times New Roman" w:eastAsia="Times New Roman" w:hAnsi="Times New Roman" w:cs="Times New Roman"/>
          <w:sz w:val="24"/>
          <w:szCs w:val="24"/>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 xml:space="preserve">Игровые дидактические упражнения с использованием наглядного материала. </w:t>
      </w:r>
      <w:r w:rsidRPr="0089184C">
        <w:rPr>
          <w:rFonts w:ascii="Times New Roman" w:eastAsia="Times New Roman" w:hAnsi="Times New Roman" w:cs="Times New Roman"/>
          <w:sz w:val="24"/>
          <w:szCs w:val="24"/>
          <w:lang w:eastAsia="en-US"/>
        </w:rPr>
        <w:t xml:space="preserve">Игры и тесты на знание элементов музыкальной грамоты: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Пение мелодических интервалов</w:t>
      </w:r>
      <w:r w:rsidRPr="0089184C">
        <w:rPr>
          <w:rFonts w:ascii="Times New Roman" w:eastAsia="Times New Roman" w:hAnsi="Times New Roman" w:cs="Times New Roman"/>
          <w:sz w:val="24"/>
          <w:szCs w:val="24"/>
          <w:lang w:eastAsia="en-US"/>
        </w:rPr>
        <w:t xml:space="preserve"> с использованием ручных знаков.</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Прослушивание и узнавание</w:t>
      </w:r>
      <w:r w:rsidRPr="0089184C">
        <w:rPr>
          <w:rFonts w:ascii="Times New Roman" w:eastAsia="Times New Roman" w:hAnsi="Times New Roman" w:cs="Times New Roman"/>
          <w:sz w:val="24"/>
          <w:szCs w:val="24"/>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Игра на элементарных музыкальных инструментах в ансамбле.</w:t>
      </w:r>
      <w:r w:rsidRPr="0089184C">
        <w:rPr>
          <w:rFonts w:ascii="Times New Roman" w:eastAsia="Times New Roman" w:hAnsi="Times New Roman" w:cs="Times New Roman"/>
          <w:sz w:val="24"/>
          <w:szCs w:val="24"/>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 «Музыкальный конструктор»</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Мир музыкальных форм. Повторность и вариативность в музыке. Простые песенные формы (двухМБОУ .......и трехМБОУ ....... формы). Вариации. Куплетная форма в вокальной музыке. Прогулки в прошлое. Классические музыкальные</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формы (Й. Гайдн, В.А Моцарт, Л. Бетховен, Р. Шуман, П.И. Чайковский, С.С. Прокофьев и др.). </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Слушание музыкальных произведений</w:t>
      </w:r>
      <w:r w:rsidRPr="0089184C">
        <w:rPr>
          <w:rFonts w:ascii="Times New Roman" w:eastAsia="Times New Roman" w:hAnsi="Times New Roman" w:cs="Times New Roman"/>
          <w:sz w:val="24"/>
          <w:szCs w:val="24"/>
          <w:lang w:eastAsia="en-US"/>
        </w:rPr>
        <w:t xml:space="preserve">. Восприятие точной и вариативной повторности в музыке. Прослушивание музыкальных произведений в простой </w:t>
      </w:r>
      <w:r w:rsidRPr="0089184C">
        <w:rPr>
          <w:rFonts w:ascii="Times New Roman" w:eastAsia="Times New Roman" w:hAnsi="Times New Roman" w:cs="Times New Roman"/>
          <w:sz w:val="24"/>
          <w:szCs w:val="24"/>
          <w:lang w:eastAsia="en-US"/>
        </w:rPr>
        <w:lastRenderedPageBreak/>
        <w:t>двухчастной форме (примеры:Л.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 xml:space="preserve">Игра на элементарных музыкальных инструментах в ансамбле. </w:t>
      </w:r>
      <w:r w:rsidRPr="0089184C">
        <w:rPr>
          <w:rFonts w:ascii="Times New Roman" w:eastAsia="Times New Roman" w:hAnsi="Times New Roman" w:cs="Times New Roman"/>
          <w:sz w:val="24"/>
          <w:szCs w:val="24"/>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Сочинение простейших мелодий</w:t>
      </w:r>
      <w:r w:rsidRPr="0089184C">
        <w:rPr>
          <w:rFonts w:ascii="Times New Roman" w:eastAsia="Times New Roman" w:hAnsi="Times New Roman" w:cs="Times New Roman"/>
          <w:sz w:val="24"/>
          <w:szCs w:val="24"/>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Исполнение песен</w:t>
      </w:r>
      <w:r w:rsidRPr="0089184C">
        <w:rPr>
          <w:rFonts w:ascii="Times New Roman" w:eastAsia="Times New Roman" w:hAnsi="Times New Roman" w:cs="Times New Roman"/>
          <w:sz w:val="24"/>
          <w:szCs w:val="24"/>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Жанровое разнообразие в музыке</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Содержание обучения по видам деятельности:</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Слушание классических музыкальных произведений с определением их жанровой основы.</w:t>
      </w:r>
      <w:r w:rsidRPr="0089184C">
        <w:rPr>
          <w:rFonts w:ascii="Times New Roman" w:eastAsia="Times New Roman" w:hAnsi="Times New Roman" w:cs="Times New Roman"/>
          <w:sz w:val="24"/>
          <w:szCs w:val="24"/>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Пластическое интонирование</w:t>
      </w:r>
      <w:r w:rsidRPr="0089184C">
        <w:rPr>
          <w:rFonts w:ascii="Times New Roman" w:eastAsia="Times New Roman" w:hAnsi="Times New Roman" w:cs="Times New Roman"/>
          <w:sz w:val="24"/>
          <w:szCs w:val="24"/>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Создание презентации</w:t>
      </w:r>
      <w:r w:rsidRPr="0089184C">
        <w:rPr>
          <w:rFonts w:ascii="Times New Roman" w:eastAsia="Times New Roman" w:hAnsi="Times New Roman" w:cs="Times New Roman"/>
          <w:sz w:val="24"/>
          <w:szCs w:val="24"/>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Исполнение песен</w:t>
      </w:r>
      <w:r w:rsidRPr="0089184C">
        <w:rPr>
          <w:rFonts w:ascii="Times New Roman" w:eastAsia="Times New Roman" w:hAnsi="Times New Roman" w:cs="Times New Roman"/>
          <w:sz w:val="24"/>
          <w:szCs w:val="24"/>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Я – артист</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lastRenderedPageBreak/>
        <w:t xml:space="preserve">Сольное и ансамблевое музицирование (вокальное и инструментальное). Творческое соревнование.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Исполнение пройденных хоровых и инструментальных произведений</w:t>
      </w:r>
      <w:r w:rsidRPr="0089184C">
        <w:rPr>
          <w:rFonts w:ascii="Times New Roman" w:eastAsia="Times New Roman" w:hAnsi="Times New Roman" w:cs="Times New Roman"/>
          <w:sz w:val="24"/>
          <w:szCs w:val="24"/>
          <w:lang w:eastAsia="en-US"/>
        </w:rPr>
        <w:t xml:space="preserve"> в школьных мероприятиях, посвященных праздникам, торжественным событиям.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Подготовка концертных программ</w:t>
      </w:r>
      <w:r w:rsidRPr="0089184C">
        <w:rPr>
          <w:rFonts w:ascii="Times New Roman" w:eastAsia="Times New Roman" w:hAnsi="Times New Roman" w:cs="Times New Roman"/>
          <w:sz w:val="24"/>
          <w:szCs w:val="24"/>
          <w:lang w:eastAsia="en-US"/>
        </w:rPr>
        <w:t xml:space="preserve">, включающих произведения для хорового и инструментального (либо совместного) музицирования.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Командные состязания</w:t>
      </w:r>
      <w:r w:rsidRPr="0089184C">
        <w:rPr>
          <w:rFonts w:ascii="Times New Roman" w:eastAsia="Times New Roman" w:hAnsi="Times New Roman" w:cs="Times New Roman"/>
          <w:sz w:val="24"/>
          <w:szCs w:val="24"/>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Игра на элементарных музыкальных инструментах в ансамбле. Совершенствование навыка импровизации</w:t>
      </w:r>
      <w:r w:rsidRPr="0089184C">
        <w:rPr>
          <w:rFonts w:ascii="Times New Roman" w:eastAsia="Times New Roman" w:hAnsi="Times New Roman" w:cs="Times New Roman"/>
          <w:sz w:val="24"/>
          <w:szCs w:val="24"/>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Музыкально-театрализованное представление</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Музыкально-театрализованное представление как результат освоения программы во втором классе.</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3 класс</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Музыкальный проект «Сочиняем сказку».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Разработка плана</w:t>
      </w:r>
      <w:r w:rsidRPr="0089184C">
        <w:rPr>
          <w:rFonts w:ascii="Times New Roman" w:eastAsia="Times New Roman" w:hAnsi="Times New Roman" w:cs="Times New Roman"/>
          <w:sz w:val="24"/>
          <w:szCs w:val="24"/>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w:t>
      </w:r>
      <w:r w:rsidRPr="0089184C">
        <w:rPr>
          <w:rFonts w:ascii="Times New Roman" w:eastAsia="Times New Roman" w:hAnsi="Times New Roman" w:cs="Times New Roman"/>
          <w:sz w:val="24"/>
          <w:szCs w:val="24"/>
          <w:lang w:eastAsia="en-US"/>
        </w:rPr>
        <w:lastRenderedPageBreak/>
        <w:t xml:space="preserve">распределение функций участников, действующие лица, подбор музыкального материала. Разучивание и показ. </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Создание информационного сопровождения проекта</w:t>
      </w:r>
      <w:r w:rsidRPr="0089184C">
        <w:rPr>
          <w:rFonts w:ascii="Times New Roman" w:eastAsia="Times New Roman" w:hAnsi="Times New Roman" w:cs="Times New Roman"/>
          <w:sz w:val="24"/>
          <w:szCs w:val="24"/>
          <w:lang w:eastAsia="en-US"/>
        </w:rPr>
        <w:t xml:space="preserve"> (афиша, презентация, пригласительные билеты и т.д.).</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Разучивание и исполнение песенного ансамблевого и хорового материала как части проекта.</w:t>
      </w:r>
      <w:r w:rsidRPr="0089184C">
        <w:rPr>
          <w:rFonts w:ascii="Times New Roman" w:eastAsia="Times New Roman" w:hAnsi="Times New Roman" w:cs="Times New Roman"/>
          <w:sz w:val="24"/>
          <w:szCs w:val="24"/>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Практическое освоение и применение элементов музыкальной грамоты</w:t>
      </w:r>
      <w:r w:rsidRPr="0089184C">
        <w:rPr>
          <w:rFonts w:ascii="Times New Roman" w:eastAsia="Times New Roman" w:hAnsi="Times New Roman" w:cs="Times New Roman"/>
          <w:sz w:val="24"/>
          <w:szCs w:val="24"/>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Работа над метроритмом</w:t>
      </w:r>
      <w:r w:rsidRPr="0089184C">
        <w:rPr>
          <w:rFonts w:ascii="Times New Roman" w:eastAsia="Times New Roman" w:hAnsi="Times New Roman" w:cs="Times New Roman"/>
          <w:sz w:val="24"/>
          <w:szCs w:val="24"/>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Игра на элементарных музыкальных инструментах в ансамбле</w:t>
      </w:r>
      <w:r w:rsidRPr="0089184C">
        <w:rPr>
          <w:rFonts w:ascii="Times New Roman" w:eastAsia="Times New Roman" w:hAnsi="Times New Roman" w:cs="Times New Roman"/>
          <w:sz w:val="24"/>
          <w:szCs w:val="24"/>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Соревнование классов</w:t>
      </w:r>
      <w:r w:rsidRPr="0089184C">
        <w:rPr>
          <w:rFonts w:ascii="Times New Roman" w:eastAsia="Times New Roman" w:hAnsi="Times New Roman" w:cs="Times New Roman"/>
          <w:sz w:val="24"/>
          <w:szCs w:val="24"/>
          <w:lang w:eastAsia="en-US"/>
        </w:rPr>
        <w:t xml:space="preserve"> на лучший музыкальный проект «Сочиняем сказку».</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Широка страна моя родная</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Исполнение песен</w:t>
      </w:r>
      <w:r w:rsidRPr="0089184C">
        <w:rPr>
          <w:rFonts w:ascii="Times New Roman" w:eastAsia="Times New Roman" w:hAnsi="Times New Roman" w:cs="Times New Roman"/>
          <w:sz w:val="24"/>
          <w:szCs w:val="24"/>
          <w:lang w:eastAsia="en-US"/>
        </w:rPr>
        <w:t xml:space="preserve"> народов России различных жанров колыбельные, хороводные, плясовые и др.) в сопровождении народных инструментов. Пение </w:t>
      </w:r>
      <w:r w:rsidRPr="0089184C">
        <w:rPr>
          <w:rFonts w:ascii="Times New Roman" w:eastAsia="Times New Roman" w:hAnsi="Times New Roman" w:cs="Times New Roman"/>
          <w:sz w:val="24"/>
          <w:szCs w:val="24"/>
          <w:lang w:val="en-US" w:eastAsia="en-US"/>
        </w:rPr>
        <w:t>acapella</w:t>
      </w:r>
      <w:r w:rsidRPr="0089184C">
        <w:rPr>
          <w:rFonts w:ascii="Times New Roman" w:eastAsia="Times New Roman" w:hAnsi="Times New Roman" w:cs="Times New Roman"/>
          <w:sz w:val="24"/>
          <w:szCs w:val="24"/>
          <w:lang w:eastAsia="en-US"/>
        </w:rPr>
        <w:t>, канонов, включение элементов двухголосия. Разучивание песен по нотам.</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Игра на музыкальных инструментах в ансамбле</w:t>
      </w:r>
      <w:r w:rsidRPr="0089184C">
        <w:rPr>
          <w:rFonts w:ascii="Times New Roman" w:eastAsia="Times New Roman" w:hAnsi="Times New Roman" w:cs="Times New Roman"/>
          <w:sz w:val="24"/>
          <w:szCs w:val="24"/>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Игры-драматизации</w:t>
      </w:r>
      <w:r w:rsidRPr="0089184C">
        <w:rPr>
          <w:rFonts w:ascii="Times New Roman" w:eastAsia="Times New Roman" w:hAnsi="Times New Roman" w:cs="Times New Roman"/>
          <w:sz w:val="24"/>
          <w:szCs w:val="24"/>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89184C" w:rsidRPr="0089184C" w:rsidRDefault="0089184C" w:rsidP="0089184C">
      <w:pPr>
        <w:spacing w:after="0"/>
        <w:ind w:firstLine="709"/>
        <w:contextualSpacing/>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Хоровая планета</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uppressAutoHyphens/>
        <w:autoSpaceDN w:val="0"/>
        <w:spacing w:after="0"/>
        <w:ind w:firstLine="709"/>
        <w:jc w:val="both"/>
        <w:rPr>
          <w:rFonts w:ascii="Times New Roman" w:eastAsia="Calibri" w:hAnsi="Times New Roman" w:cs="Times New Roman"/>
          <w:kern w:val="3"/>
          <w:sz w:val="24"/>
          <w:szCs w:val="24"/>
          <w:lang w:eastAsia="zh-CN" w:bidi="hi-IN"/>
        </w:rPr>
      </w:pPr>
      <w:r w:rsidRPr="0089184C">
        <w:rPr>
          <w:rFonts w:ascii="Times New Roman" w:eastAsia="Calibri" w:hAnsi="Times New Roman" w:cs="Times New Roman"/>
          <w:b/>
          <w:kern w:val="3"/>
          <w:sz w:val="24"/>
          <w:szCs w:val="24"/>
          <w:lang w:eastAsia="zh-CN" w:bidi="hi-IN"/>
        </w:rPr>
        <w:lastRenderedPageBreak/>
        <w:t>Слушание произведений</w:t>
      </w:r>
      <w:r w:rsidRPr="0089184C">
        <w:rPr>
          <w:rFonts w:ascii="Times New Roman" w:eastAsia="Calibri" w:hAnsi="Times New Roman" w:cs="Times New Roman"/>
          <w:kern w:val="3"/>
          <w:sz w:val="24"/>
          <w:szCs w:val="24"/>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89184C">
        <w:rPr>
          <w:rFonts w:ascii="Times New Roman" w:eastAsia="Calibri" w:hAnsi="Times New Roman" w:cs="Times New Roman"/>
          <w:kern w:val="3"/>
          <w:sz w:val="24"/>
          <w:szCs w:val="24"/>
          <w:lang w:bidi="hi-IN"/>
        </w:rPr>
        <w:t>усского народного хора им. М.Е. Пятницкого</w:t>
      </w:r>
      <w:r w:rsidRPr="0089184C">
        <w:rPr>
          <w:rFonts w:ascii="Times New Roman" w:eastAsia="Calibri" w:hAnsi="Times New Roman" w:cs="Times New Roman"/>
          <w:kern w:val="3"/>
          <w:sz w:val="24"/>
          <w:szCs w:val="24"/>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Совершенствование хорового исполнения</w:t>
      </w:r>
      <w:r w:rsidRPr="0089184C">
        <w:rPr>
          <w:rFonts w:ascii="Times New Roman" w:eastAsia="Times New Roman" w:hAnsi="Times New Roman" w:cs="Times New Roman"/>
          <w:sz w:val="24"/>
          <w:szCs w:val="24"/>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Мир оркестра</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Слушание фрагментов произведений мировой музыкальной классики</w:t>
      </w:r>
      <w:r w:rsidRPr="0089184C">
        <w:rPr>
          <w:rFonts w:ascii="Times New Roman" w:eastAsia="Times New Roman" w:hAnsi="Times New Roman" w:cs="Times New Roman"/>
          <w:sz w:val="24"/>
          <w:szCs w:val="24"/>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молодежи» и другие. Прослушивание фрагментов концертов для солирующего инструмента (фортепиано, скрипка, виолончель, гитара и др.) и оркестра.</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Музыкальная викторина</w:t>
      </w:r>
      <w:r w:rsidRPr="0089184C">
        <w:rPr>
          <w:rFonts w:ascii="Times New Roman" w:eastAsia="Times New Roman" w:hAnsi="Times New Roman" w:cs="Times New Roman"/>
          <w:sz w:val="24"/>
          <w:szCs w:val="24"/>
          <w:lang w:eastAsia="en-US"/>
        </w:rPr>
        <w:t xml:space="preserve"> «Угадай инструмент». Викторина-соревнование на определение тембра различных инструментов и оркестровых групп.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Игра на музыкальных инструментах в ансамбле</w:t>
      </w:r>
      <w:r w:rsidRPr="0089184C">
        <w:rPr>
          <w:rFonts w:ascii="Times New Roman" w:eastAsia="Times New Roman" w:hAnsi="Times New Roman" w:cs="Times New Roman"/>
          <w:sz w:val="24"/>
          <w:szCs w:val="24"/>
          <w:lang w:eastAsia="en-US"/>
        </w:rPr>
        <w:t xml:space="preserve">. Исполнение инструментальных миниатюр «соло-тутти» оркестром элементарных инструментов.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Исполнение песен</w:t>
      </w:r>
      <w:r w:rsidRPr="0089184C">
        <w:rPr>
          <w:rFonts w:ascii="Times New Roman" w:eastAsia="Times New Roman" w:hAnsi="Times New Roman" w:cs="Times New Roman"/>
          <w:sz w:val="24"/>
          <w:szCs w:val="24"/>
          <w:lang w:eastAsia="en-US"/>
        </w:rPr>
        <w:t xml:space="preserve"> в сопровождении оркестра элементарного музицирования. Начальные навыки пения под фонограмму.</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Музыкальная грамота</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Основы музыкальной грамоты. Чтение нот. Пение по нотам с тактированием. Исполнение канонов. Интервалы и трезвучия.</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Чтение нот</w:t>
      </w:r>
      <w:r w:rsidRPr="0089184C">
        <w:rPr>
          <w:rFonts w:ascii="Times New Roman" w:eastAsia="Times New Roman" w:hAnsi="Times New Roman" w:cs="Times New Roman"/>
          <w:sz w:val="24"/>
          <w:szCs w:val="24"/>
          <w:lang w:eastAsia="en-US"/>
        </w:rPr>
        <w:t xml:space="preserve"> хоровых и оркестровых партий.</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Освоение новых элементов</w:t>
      </w:r>
      <w:r w:rsidRPr="0089184C">
        <w:rPr>
          <w:rFonts w:ascii="Times New Roman" w:eastAsia="Times New Roman" w:hAnsi="Times New Roman" w:cs="Times New Roman"/>
          <w:sz w:val="24"/>
          <w:szCs w:val="24"/>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Подбор по слуху</w:t>
      </w:r>
      <w:r w:rsidRPr="0089184C">
        <w:rPr>
          <w:rFonts w:ascii="Times New Roman" w:eastAsia="Times New Roman" w:hAnsi="Times New Roman" w:cs="Times New Roman"/>
          <w:sz w:val="24"/>
          <w:szCs w:val="24"/>
          <w:lang w:eastAsia="en-US"/>
        </w:rPr>
        <w:t xml:space="preserve"> с помощью учителя пройденных песен на металлофоне, ксилофоне, синтезаторе.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Музыкально-игровая деятельность</w:t>
      </w:r>
      <w:r w:rsidRPr="0089184C">
        <w:rPr>
          <w:rFonts w:ascii="Times New Roman" w:eastAsia="Times New Roman" w:hAnsi="Times New Roman" w:cs="Times New Roman"/>
          <w:sz w:val="24"/>
          <w:szCs w:val="24"/>
          <w:lang w:eastAsia="en-US"/>
        </w:rPr>
        <w:t xml:space="preserve">: двигательные, ритмические и мелодические каноны-эстафеты в коллективном музицировании.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Сочинение ритмических рисунков</w:t>
      </w:r>
      <w:r w:rsidRPr="0089184C">
        <w:rPr>
          <w:rFonts w:ascii="Times New Roman" w:eastAsia="Times New Roman" w:hAnsi="Times New Roman" w:cs="Times New Roman"/>
          <w:sz w:val="24"/>
          <w:szCs w:val="24"/>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lastRenderedPageBreak/>
        <w:t>Игра на элементарных музыкальных инструментах в ансамбле. Импровизация</w:t>
      </w:r>
      <w:r w:rsidRPr="0089184C">
        <w:rPr>
          <w:rFonts w:ascii="Times New Roman" w:eastAsia="Times New Roman" w:hAnsi="Times New Roman" w:cs="Times New Roman"/>
          <w:sz w:val="24"/>
          <w:szCs w:val="24"/>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Разучивание</w:t>
      </w:r>
      <w:r w:rsidRPr="0089184C">
        <w:rPr>
          <w:rFonts w:ascii="Times New Roman" w:eastAsia="Times New Roman" w:hAnsi="Times New Roman" w:cs="Times New Roman"/>
          <w:sz w:val="24"/>
          <w:szCs w:val="24"/>
          <w:lang w:eastAsia="en-US"/>
        </w:rPr>
        <w:t xml:space="preserve"> хоровых и оркестровых партий по нотам; исполнение по нотам оркестровых партитур различных составов. </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sz w:val="24"/>
          <w:szCs w:val="24"/>
          <w:lang w:eastAsia="en-US"/>
        </w:rPr>
        <w:t>Слушание многоголосных (два-три голоса) хоровых произведений хорального склада, узнавание пройденных интервалов и трезвучий.</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Формы и жанры в музыке</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Простые двухМБОУ .......и трехМБОУ ....... формы, вариации на новом музыкальном материале. Форма рондо.</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Музыкально-игровая деятельность</w:t>
      </w:r>
      <w:r w:rsidRPr="0089184C">
        <w:rPr>
          <w:rFonts w:ascii="Times New Roman" w:eastAsia="Times New Roman" w:hAnsi="Times New Roman" w:cs="Times New Roman"/>
          <w:sz w:val="24"/>
          <w:szCs w:val="24"/>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Исполнение хоровых произведений</w:t>
      </w:r>
      <w:r w:rsidRPr="0089184C">
        <w:rPr>
          <w:rFonts w:ascii="Times New Roman" w:eastAsia="Times New Roman" w:hAnsi="Times New Roman" w:cs="Times New Roman"/>
          <w:sz w:val="24"/>
          <w:szCs w:val="24"/>
          <w:lang w:eastAsia="en-US"/>
        </w:rPr>
        <w:t xml:space="preserve"> в форме рондо. Инструментальный аккомпанемент с применением ритмического остинато, интервалов и трезвучий.</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Игра на элементарных музыкальных инструментах в ансамбле</w:t>
      </w:r>
      <w:r w:rsidRPr="0089184C">
        <w:rPr>
          <w:rFonts w:ascii="Times New Roman" w:eastAsia="Times New Roman" w:hAnsi="Times New Roman" w:cs="Times New Roman"/>
          <w:sz w:val="24"/>
          <w:szCs w:val="24"/>
          <w:lang w:eastAsia="en-US"/>
        </w:rPr>
        <w:t xml:space="preserve">. </w:t>
      </w:r>
    </w:p>
    <w:p w:rsidR="0089184C" w:rsidRPr="0089184C" w:rsidRDefault="0089184C" w:rsidP="0089184C">
      <w:pPr>
        <w:spacing w:after="0"/>
        <w:ind w:firstLine="709"/>
        <w:contextualSpacing/>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sz w:val="24"/>
          <w:szCs w:val="24"/>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Я – артист</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Сольное и ансамблевое музицирование (вокальное и инструментальное). Творческое соревнование.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Исполнение пройденных хоровых и инструментальных произведений</w:t>
      </w:r>
      <w:r w:rsidRPr="0089184C">
        <w:rPr>
          <w:rFonts w:ascii="Times New Roman" w:eastAsia="Times New Roman" w:hAnsi="Times New Roman" w:cs="Times New Roman"/>
          <w:sz w:val="24"/>
          <w:szCs w:val="24"/>
          <w:lang w:eastAsia="en-US"/>
        </w:rPr>
        <w:t xml:space="preserve"> в школьных мероприятиях, посвященных праздникам, торжественным событиям.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Подготовка концертных программ</w:t>
      </w:r>
      <w:r w:rsidRPr="0089184C">
        <w:rPr>
          <w:rFonts w:ascii="Times New Roman" w:eastAsia="Times New Roman" w:hAnsi="Times New Roman" w:cs="Times New Roman"/>
          <w:sz w:val="24"/>
          <w:szCs w:val="24"/>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89184C" w:rsidRPr="0089184C" w:rsidRDefault="0089184C" w:rsidP="0089184C">
      <w:pPr>
        <w:spacing w:after="0"/>
        <w:ind w:firstLine="709"/>
        <w:jc w:val="both"/>
        <w:rPr>
          <w:rFonts w:ascii="Times New Roman" w:eastAsia="Times New Roman" w:hAnsi="Times New Roman" w:cs="Times New Roman"/>
          <w:i/>
          <w:sz w:val="24"/>
          <w:szCs w:val="24"/>
          <w:lang w:eastAsia="en-US"/>
        </w:rPr>
      </w:pP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Командные состязания</w:t>
      </w:r>
      <w:r w:rsidRPr="0089184C">
        <w:rPr>
          <w:rFonts w:ascii="Times New Roman" w:eastAsia="Times New Roman" w:hAnsi="Times New Roman" w:cs="Times New Roman"/>
          <w:sz w:val="24"/>
          <w:szCs w:val="24"/>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lastRenderedPageBreak/>
        <w:t>Игра на элементарных музыкальных инструментах в ансамбле. Совершенствование навыка импровизации.</w:t>
      </w:r>
      <w:r w:rsidRPr="0089184C">
        <w:rPr>
          <w:rFonts w:ascii="Times New Roman" w:eastAsia="Times New Roman" w:hAnsi="Times New Roman" w:cs="Times New Roman"/>
          <w:sz w:val="24"/>
          <w:szCs w:val="24"/>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Музыкально-театрализованное представление</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Музыкально-театрализованное представление как результат освоения программы в третьем классе.</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т.д.). Создание музыкально-театрального коллектива: распределение ролей: «режиссеры», «артисты», «музыканты», «художники» и т.д. </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4 класс</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Песни народов мира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Слушание песен народов мира</w:t>
      </w:r>
      <w:r w:rsidRPr="0089184C">
        <w:rPr>
          <w:rFonts w:ascii="Times New Roman" w:eastAsia="Times New Roman" w:hAnsi="Times New Roman" w:cs="Times New Roman"/>
          <w:sz w:val="24"/>
          <w:szCs w:val="24"/>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Исполнение песен</w:t>
      </w:r>
      <w:r w:rsidRPr="0089184C">
        <w:rPr>
          <w:rFonts w:ascii="Times New Roman" w:eastAsia="Times New Roman" w:hAnsi="Times New Roman" w:cs="Times New Roman"/>
          <w:sz w:val="24"/>
          <w:szCs w:val="24"/>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Игра на элементарных музыкальных инструментах в ансамбле</w:t>
      </w:r>
      <w:r w:rsidRPr="0089184C">
        <w:rPr>
          <w:rFonts w:ascii="Times New Roman" w:eastAsia="Times New Roman" w:hAnsi="Times New Roman" w:cs="Times New Roman"/>
          <w:sz w:val="24"/>
          <w:szCs w:val="24"/>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Музыкальная грамота</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lastRenderedPageBreak/>
        <w:t>Чтение нот</w:t>
      </w:r>
      <w:r w:rsidRPr="0089184C">
        <w:rPr>
          <w:rFonts w:ascii="Times New Roman" w:eastAsia="Times New Roman" w:hAnsi="Times New Roman" w:cs="Times New Roman"/>
          <w:sz w:val="24"/>
          <w:szCs w:val="24"/>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Подбор по слуху</w:t>
      </w:r>
      <w:r w:rsidRPr="0089184C">
        <w:rPr>
          <w:rFonts w:ascii="Times New Roman" w:eastAsia="Times New Roman" w:hAnsi="Times New Roman" w:cs="Times New Roman"/>
          <w:sz w:val="24"/>
          <w:szCs w:val="24"/>
          <w:lang w:eastAsia="en-US"/>
        </w:rPr>
        <w:t xml:space="preserve"> с помощью учителя пройденных песен.</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Игра на элементарных музыкальных инструментах в ансамбле</w:t>
      </w:r>
      <w:r w:rsidRPr="0089184C">
        <w:rPr>
          <w:rFonts w:ascii="Times New Roman" w:eastAsia="Times New Roman" w:hAnsi="Times New Roman" w:cs="Times New Roman"/>
          <w:sz w:val="24"/>
          <w:szCs w:val="24"/>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Инструментальная и вокальная импровизация</w:t>
      </w:r>
      <w:r w:rsidRPr="0089184C">
        <w:rPr>
          <w:rFonts w:ascii="Times New Roman" w:eastAsia="Times New Roman" w:hAnsi="Times New Roman" w:cs="Times New Roman"/>
          <w:sz w:val="24"/>
          <w:szCs w:val="24"/>
          <w:lang w:eastAsia="en-US"/>
        </w:rPr>
        <w:t xml:space="preserve"> с использованием простых интервалов, мажорного и минорного трезвучий.</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Оркестровая музыка</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Слушание произведений для симфонического, камерного, духового, народного оркестров</w:t>
      </w:r>
      <w:r w:rsidRPr="0089184C">
        <w:rPr>
          <w:rFonts w:ascii="Times New Roman" w:eastAsia="Times New Roman" w:hAnsi="Times New Roman" w:cs="Times New Roman"/>
          <w:sz w:val="24"/>
          <w:szCs w:val="24"/>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Игра на элементарных музыкальных инструментах в ансамбле.</w:t>
      </w:r>
      <w:r w:rsidRPr="0089184C">
        <w:rPr>
          <w:rFonts w:ascii="Times New Roman" w:eastAsia="Times New Roman" w:hAnsi="Times New Roman" w:cs="Times New Roman"/>
          <w:sz w:val="24"/>
          <w:szCs w:val="24"/>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89184C" w:rsidRPr="0089184C" w:rsidRDefault="0089184C" w:rsidP="0089184C">
      <w:pPr>
        <w:spacing w:after="0"/>
        <w:ind w:firstLine="709"/>
        <w:contextualSpacing/>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Музыкально-сценические жанры</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Слушание и просмотр фрагментов из классических опер, балетов и мюзиклов</w:t>
      </w:r>
      <w:r w:rsidRPr="0089184C">
        <w:rPr>
          <w:rFonts w:ascii="Times New Roman" w:eastAsia="Times New Roman" w:hAnsi="Times New Roman" w:cs="Times New Roman"/>
          <w:sz w:val="24"/>
          <w:szCs w:val="24"/>
          <w:lang w:eastAsia="en-US"/>
        </w:rPr>
        <w:t xml:space="preserve">. Сравнение особенностей жанра и структуры музыкально-сценических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Драматизация отдельных фрагментов музыкально-сценических произведений.</w:t>
      </w:r>
      <w:r w:rsidRPr="0089184C">
        <w:rPr>
          <w:rFonts w:ascii="Times New Roman" w:eastAsia="Times New Roman" w:hAnsi="Times New Roman" w:cs="Times New Roman"/>
          <w:sz w:val="24"/>
          <w:szCs w:val="24"/>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Музыка кино</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lastRenderedPageBreak/>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Просмотр фрагментов детских кинофильмов и мультфильмов</w:t>
      </w:r>
      <w:r w:rsidRPr="0089184C">
        <w:rPr>
          <w:rFonts w:ascii="Times New Roman" w:eastAsia="Times New Roman" w:hAnsi="Times New Roman" w:cs="Times New Roman"/>
          <w:sz w:val="24"/>
          <w:szCs w:val="24"/>
          <w:lang w:eastAsia="en-US"/>
        </w:rPr>
        <w:t xml:space="preserve">. Анализ функций и эмоционально-образного содержания музыкального сопровождения: </w:t>
      </w:r>
    </w:p>
    <w:p w:rsidR="0089184C" w:rsidRPr="0089184C" w:rsidRDefault="0089184C" w:rsidP="00B94F4B">
      <w:pPr>
        <w:numPr>
          <w:ilvl w:val="0"/>
          <w:numId w:val="15"/>
        </w:numPr>
        <w:spacing w:after="0" w:line="240" w:lineRule="auto"/>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характеристика действующих лиц (лейтмотивы), времени и среды действия; </w:t>
      </w:r>
    </w:p>
    <w:p w:rsidR="0089184C" w:rsidRPr="0089184C" w:rsidRDefault="0089184C" w:rsidP="00B94F4B">
      <w:pPr>
        <w:numPr>
          <w:ilvl w:val="0"/>
          <w:numId w:val="15"/>
        </w:numPr>
        <w:spacing w:after="0" w:line="240" w:lineRule="auto"/>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создание эмоционального фона;</w:t>
      </w:r>
    </w:p>
    <w:p w:rsidR="0089184C" w:rsidRPr="0089184C" w:rsidRDefault="0089184C" w:rsidP="00B94F4B">
      <w:pPr>
        <w:numPr>
          <w:ilvl w:val="0"/>
          <w:numId w:val="15"/>
        </w:numPr>
        <w:spacing w:after="0" w:line="240" w:lineRule="auto"/>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выражение общего смыслового контекста фильма.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Примеры: фильмы-сказки «Морозко» (режиссер А. Роу, композитор </w:t>
      </w:r>
      <w:r w:rsidRPr="0089184C">
        <w:rPr>
          <w:rFonts w:ascii="Times New Roman" w:eastAsia="Times New Roman" w:hAnsi="Times New Roman" w:cs="Times New Roman"/>
          <w:sz w:val="24"/>
          <w:szCs w:val="24"/>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Исполнение песен</w:t>
      </w:r>
      <w:r w:rsidRPr="0089184C">
        <w:rPr>
          <w:rFonts w:ascii="Times New Roman" w:eastAsia="Times New Roman" w:hAnsi="Times New Roman" w:cs="Times New Roman"/>
          <w:sz w:val="24"/>
          <w:szCs w:val="24"/>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Создание музыкальных композиций</w:t>
      </w:r>
      <w:r w:rsidRPr="0089184C">
        <w:rPr>
          <w:rFonts w:ascii="Times New Roman" w:eastAsia="Times New Roman" w:hAnsi="Times New Roman" w:cs="Times New Roman"/>
          <w:sz w:val="24"/>
          <w:szCs w:val="24"/>
          <w:lang w:eastAsia="en-US"/>
        </w:rPr>
        <w:t xml:space="preserve"> на основе сюжетов различных кинофильмов и мультфильмов. </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Учимся, играя</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Музыкально-игровая деятельность</w:t>
      </w:r>
      <w:r w:rsidRPr="0089184C">
        <w:rPr>
          <w:rFonts w:ascii="Times New Roman" w:eastAsia="Times New Roman" w:hAnsi="Times New Roman" w:cs="Times New Roman"/>
          <w:sz w:val="24"/>
          <w:szCs w:val="24"/>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Я – артист</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Сольное и ансамблевое музицирование (вокальное и инструментальное). Творческое соревнование.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 xml:space="preserve">Содержание обучения по видам деятельности: </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Исполнение пройденных хоровых и инструментальных произведений</w:t>
      </w:r>
      <w:r w:rsidRPr="0089184C">
        <w:rPr>
          <w:rFonts w:ascii="Times New Roman" w:eastAsia="Times New Roman" w:hAnsi="Times New Roman" w:cs="Times New Roman"/>
          <w:sz w:val="24"/>
          <w:szCs w:val="24"/>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Подготовка концертных программ</w:t>
      </w:r>
      <w:r w:rsidRPr="0089184C">
        <w:rPr>
          <w:rFonts w:ascii="Times New Roman" w:eastAsia="Times New Roman" w:hAnsi="Times New Roman" w:cs="Times New Roman"/>
          <w:sz w:val="24"/>
          <w:szCs w:val="24"/>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lastRenderedPageBreak/>
        <w:t>Участие в школьных, региональных и всероссийских музыкально-исполнительских фестивалях, конкурсах и т.д.</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Командные состязания</w:t>
      </w:r>
      <w:r w:rsidRPr="0089184C">
        <w:rPr>
          <w:rFonts w:ascii="Times New Roman" w:eastAsia="Times New Roman" w:hAnsi="Times New Roman" w:cs="Times New Roman"/>
          <w:sz w:val="24"/>
          <w:szCs w:val="24"/>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Игра на элементарных музыкальных инструментах в ансамбле, оркестре</w:t>
      </w:r>
      <w:r w:rsidRPr="0089184C">
        <w:rPr>
          <w:rFonts w:ascii="Times New Roman" w:eastAsia="Times New Roman" w:hAnsi="Times New Roman" w:cs="Times New Roman"/>
          <w:sz w:val="24"/>
          <w:szCs w:val="24"/>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89184C" w:rsidRPr="0089184C" w:rsidRDefault="0089184C" w:rsidP="0089184C">
      <w:pPr>
        <w:spacing w:after="0"/>
        <w:ind w:firstLine="709"/>
        <w:contextualSpacing/>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b/>
          <w:sz w:val="24"/>
          <w:szCs w:val="24"/>
          <w:lang w:eastAsia="en-US"/>
        </w:rPr>
        <w:t>Соревнование классов</w:t>
      </w:r>
      <w:r w:rsidRPr="0089184C">
        <w:rPr>
          <w:rFonts w:ascii="Times New Roman" w:eastAsia="Times New Roman" w:hAnsi="Times New Roman" w:cs="Times New Roman"/>
          <w:sz w:val="24"/>
          <w:szCs w:val="24"/>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Музыкально-театрализованное представление</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Музыкально-театрализованное представление как итоговый результат освоения программы.</w:t>
      </w:r>
    </w:p>
    <w:p w:rsidR="0089184C" w:rsidRPr="0089184C" w:rsidRDefault="0089184C" w:rsidP="0089184C">
      <w:pPr>
        <w:spacing w:after="0"/>
        <w:ind w:firstLine="709"/>
        <w:jc w:val="both"/>
        <w:rPr>
          <w:rFonts w:ascii="Times New Roman" w:eastAsia="Times New Roman" w:hAnsi="Times New Roman" w:cs="Times New Roman"/>
          <w:b/>
          <w:sz w:val="24"/>
          <w:szCs w:val="24"/>
          <w:lang w:eastAsia="en-US"/>
        </w:rPr>
      </w:pPr>
      <w:r w:rsidRPr="0089184C">
        <w:rPr>
          <w:rFonts w:ascii="Times New Roman" w:eastAsia="Times New Roman" w:hAnsi="Times New Roman" w:cs="Times New Roman"/>
          <w:b/>
          <w:sz w:val="24"/>
          <w:szCs w:val="24"/>
          <w:lang w:eastAsia="en-US"/>
        </w:rPr>
        <w:t>Содержание обучения по видам деятельности:</w:t>
      </w:r>
    </w:p>
    <w:p w:rsidR="0089184C" w:rsidRPr="0089184C" w:rsidRDefault="0089184C" w:rsidP="0089184C">
      <w:pPr>
        <w:spacing w:after="0"/>
        <w:ind w:firstLine="709"/>
        <w:jc w:val="both"/>
        <w:rPr>
          <w:rFonts w:ascii="Times New Roman" w:eastAsia="Times New Roman" w:hAnsi="Times New Roman" w:cs="Times New Roman"/>
          <w:sz w:val="24"/>
          <w:szCs w:val="24"/>
          <w:lang w:eastAsia="en-US"/>
        </w:rPr>
      </w:pPr>
      <w:r w:rsidRPr="0089184C">
        <w:rPr>
          <w:rFonts w:ascii="Times New Roman" w:eastAsia="Times New Roman" w:hAnsi="Times New Roman" w:cs="Times New Roman"/>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bookmarkStart w:id="46" w:name="_Toc288394093"/>
      <w:bookmarkStart w:id="47" w:name="_Toc288410560"/>
      <w:bookmarkStart w:id="48" w:name="_Toc288410689"/>
      <w:bookmarkStart w:id="49" w:name="_Toc424564337"/>
    </w:p>
    <w:p w:rsidR="0089184C" w:rsidRPr="0089184C" w:rsidRDefault="0089184C" w:rsidP="0089184C">
      <w:pPr>
        <w:spacing w:after="0"/>
        <w:ind w:left="349"/>
        <w:jc w:val="both"/>
        <w:outlineLvl w:val="1"/>
        <w:rPr>
          <w:rFonts w:ascii="Times New Roman" w:eastAsia="MS Gothic" w:hAnsi="Times New Roman" w:cs="Times New Roman"/>
          <w:b/>
          <w:sz w:val="24"/>
          <w:szCs w:val="24"/>
        </w:rPr>
      </w:pPr>
      <w:r w:rsidRPr="0089184C">
        <w:rPr>
          <w:rFonts w:ascii="Times New Roman" w:eastAsia="MS Gothic" w:hAnsi="Times New Roman" w:cs="Times New Roman"/>
          <w:b/>
          <w:sz w:val="24"/>
          <w:szCs w:val="24"/>
        </w:rPr>
        <w:t>Технология</w:t>
      </w:r>
      <w:bookmarkEnd w:id="46"/>
      <w:bookmarkEnd w:id="47"/>
      <w:bookmarkEnd w:id="48"/>
      <w:bookmarkEnd w:id="49"/>
    </w:p>
    <w:p w:rsidR="0089184C" w:rsidRPr="0089184C" w:rsidRDefault="0089184C" w:rsidP="0089184C">
      <w:pPr>
        <w:autoSpaceDE w:val="0"/>
        <w:autoSpaceDN w:val="0"/>
        <w:adjustRightInd w:val="0"/>
        <w:spacing w:after="0"/>
        <w:ind w:firstLine="709"/>
        <w:jc w:val="center"/>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b/>
          <w:bCs/>
          <w:sz w:val="24"/>
          <w:szCs w:val="24"/>
        </w:rPr>
        <w:t>Общекультурные и общетрудовые компетенции. Основы культуры труда, самообслуживания</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89184C">
        <w:rPr>
          <w:rFonts w:ascii="Times New Roman" w:eastAsia="@Arial Unicode MS" w:hAnsi="Times New Roman" w:cs="Times New Roman"/>
          <w:i/>
          <w:iCs/>
          <w:color w:val="000000"/>
          <w:sz w:val="24"/>
          <w:szCs w:val="24"/>
        </w:rPr>
        <w:t>архитектура</w:t>
      </w:r>
      <w:r w:rsidRPr="0089184C">
        <w:rPr>
          <w:rFonts w:ascii="Times New Roman" w:eastAsia="@Arial Unicode MS" w:hAnsi="Times New Roman" w:cs="Times New Roman"/>
          <w:color w:val="000000"/>
          <w:sz w:val="24"/>
          <w:szCs w:val="24"/>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отражающие природные, географические и социальные условия конкретного народа.</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89184C">
        <w:rPr>
          <w:rFonts w:ascii="Times New Roman" w:eastAsia="@Arial Unicode MS" w:hAnsi="Times New Roman" w:cs="Times New Roman"/>
          <w:i/>
          <w:iCs/>
          <w:color w:val="000000"/>
          <w:sz w:val="24"/>
          <w:szCs w:val="24"/>
        </w:rPr>
        <w:t>традиции и творчество мастера в создании предметной среды (общее представление)</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9184C">
        <w:rPr>
          <w:rFonts w:ascii="Times New Roman" w:eastAsia="@Arial Unicode MS" w:hAnsi="Times New Roman" w:cs="Times New Roman"/>
          <w:i/>
          <w:iCs/>
          <w:color w:val="000000"/>
          <w:sz w:val="24"/>
          <w:szCs w:val="24"/>
        </w:rPr>
        <w:t>распределение рабочего времени</w:t>
      </w:r>
      <w:r w:rsidRPr="0089184C">
        <w:rPr>
          <w:rFonts w:ascii="Times New Roman" w:eastAsia="@Arial Unicode MS" w:hAnsi="Times New Roman" w:cs="Times New Roman"/>
          <w:color w:val="000000"/>
          <w:sz w:val="24"/>
          <w:szCs w:val="24"/>
        </w:rPr>
        <w:t xml:space="preserve">. Отбор и анализ </w:t>
      </w:r>
      <w:r w:rsidRPr="0089184C">
        <w:rPr>
          <w:rFonts w:ascii="Times New Roman" w:eastAsia="@Arial Unicode MS" w:hAnsi="Times New Roman" w:cs="Times New Roman"/>
          <w:color w:val="000000"/>
          <w:sz w:val="24"/>
          <w:szCs w:val="24"/>
        </w:rPr>
        <w:lastRenderedPageBreak/>
        <w:t xml:space="preserve">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группах, осуществление сотрудничества, выполнение социальных ролей (руководитель и подчиненный).</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Arial Unicode MS" w:hAnsi="Times New Roman" w:cs="Times New Roman"/>
          <w:color w:val="000000"/>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89184C">
        <w:rPr>
          <w:rFonts w:ascii="Times New Roman" w:eastAsia="Times New Roman" w:hAnsi="Times New Roman" w:cs="Times New Roman"/>
          <w:sz w:val="24"/>
          <w:szCs w:val="24"/>
        </w:rPr>
        <w:t>.</w:t>
      </w:r>
    </w:p>
    <w:p w:rsidR="0089184C" w:rsidRPr="0089184C" w:rsidRDefault="0089184C" w:rsidP="0089184C">
      <w:pPr>
        <w:autoSpaceDE w:val="0"/>
        <w:autoSpaceDN w:val="0"/>
        <w:adjustRightInd w:val="0"/>
        <w:spacing w:after="0" w:line="240" w:lineRule="auto"/>
        <w:ind w:firstLine="709"/>
        <w:jc w:val="center"/>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b/>
          <w:bCs/>
          <w:sz w:val="24"/>
          <w:szCs w:val="24"/>
        </w:rPr>
        <w:t>Технология ручной обработки материалов</w:t>
      </w:r>
      <w:r w:rsidRPr="0089184C">
        <w:rPr>
          <w:rFonts w:ascii="Times New Roman" w:eastAsia="Times New Roman" w:hAnsi="Times New Roman" w:cs="Times New Roman"/>
          <w:spacing w:val="2"/>
          <w:sz w:val="24"/>
          <w:szCs w:val="24"/>
          <w:vertAlign w:val="superscript"/>
        </w:rPr>
        <w:footnoteReference w:id="8"/>
      </w:r>
      <w:r w:rsidRPr="0089184C">
        <w:rPr>
          <w:rFonts w:ascii="Times New Roman" w:eastAsia="Times New Roman" w:hAnsi="Times New Roman" w:cs="Times New Roman"/>
          <w:b/>
          <w:bCs/>
          <w:sz w:val="24"/>
          <w:szCs w:val="24"/>
        </w:rPr>
        <w:t>. Элементы графической грамоты</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9184C">
        <w:rPr>
          <w:rFonts w:ascii="Times New Roman" w:eastAsia="@Arial Unicode MS" w:hAnsi="Times New Roman" w:cs="Times New Roman"/>
          <w:iCs/>
          <w:color w:val="000000"/>
          <w:sz w:val="24"/>
          <w:szCs w:val="24"/>
        </w:rPr>
        <w:t>Многообразие материалов и их практическое применение в жизни</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iCs/>
          <w:color w:val="000000"/>
          <w:sz w:val="24"/>
          <w:szCs w:val="24"/>
        </w:rPr>
      </w:pPr>
      <w:r w:rsidRPr="0089184C">
        <w:rPr>
          <w:rFonts w:ascii="Times New Roman" w:eastAsia="@Arial Unicode MS" w:hAnsi="Times New Roman" w:cs="Times New Roman"/>
          <w:color w:val="000000"/>
          <w:sz w:val="24"/>
          <w:szCs w:val="24"/>
        </w:rPr>
        <w:t xml:space="preserve">Подготовка материалов к работе. Экономное расходование материалов. </w:t>
      </w:r>
      <w:r w:rsidRPr="0089184C">
        <w:rPr>
          <w:rFonts w:ascii="Times New Roman" w:eastAsia="@Arial Unicode MS" w:hAnsi="Times New Roman" w:cs="Times New Roman"/>
          <w:iCs/>
          <w:color w:val="000000"/>
          <w:sz w:val="24"/>
          <w:szCs w:val="24"/>
        </w:rPr>
        <w:t xml:space="preserve">Выбор материалов по их декоративно-художественным и конструктивным </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iCs/>
          <w:color w:val="000000"/>
          <w:sz w:val="24"/>
          <w:szCs w:val="24"/>
        </w:rPr>
        <w:t>свойствам, использование соответствующих способов обработки материалов в зависимости от назначения изделия</w:t>
      </w:r>
      <w:r w:rsidRPr="0089184C">
        <w:rPr>
          <w:rFonts w:ascii="Times New Roman" w:eastAsia="@Arial Unicode MS" w:hAnsi="Times New Roman" w:cs="Times New Roman"/>
          <w:color w:val="000000"/>
          <w:sz w:val="24"/>
          <w:szCs w:val="24"/>
        </w:rPr>
        <w:t>.</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i/>
          <w:iCs/>
          <w:color w:val="000000"/>
          <w:sz w:val="24"/>
          <w:szCs w:val="24"/>
        </w:rPr>
      </w:pPr>
      <w:r w:rsidRPr="0089184C">
        <w:rPr>
          <w:rFonts w:ascii="Times New Roman" w:eastAsia="@Arial Unicode MS" w:hAnsi="Times New Roman" w:cs="Times New Roman"/>
          <w:color w:val="000000"/>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iCs/>
          <w:color w:val="000000"/>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9184C">
        <w:rPr>
          <w:rFonts w:ascii="Times New Roman" w:eastAsia="@Arial Unicode MS" w:hAnsi="Times New Roman" w:cs="Times New Roman"/>
          <w:color w:val="000000"/>
          <w:sz w:val="24"/>
          <w:szCs w:val="24"/>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b/>
          <w:bCs/>
          <w:color w:val="000000"/>
          <w:sz w:val="24"/>
          <w:szCs w:val="24"/>
        </w:rPr>
      </w:pPr>
      <w:r w:rsidRPr="0089184C">
        <w:rPr>
          <w:rFonts w:ascii="Times New Roman" w:eastAsia="@Arial Unicode MS" w:hAnsi="Times New Roman" w:cs="Times New Roman"/>
          <w:color w:val="000000"/>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89184C">
        <w:rPr>
          <w:rFonts w:ascii="Times New Roman" w:eastAsia="@Arial Unicode MS" w:hAnsi="Times New Roman" w:cs="Times New Roman"/>
          <w:i/>
          <w:iCs/>
          <w:color w:val="000000"/>
          <w:sz w:val="24"/>
          <w:szCs w:val="24"/>
        </w:rPr>
        <w:t>разрыва</w:t>
      </w:r>
      <w:r w:rsidRPr="0089184C">
        <w:rPr>
          <w:rFonts w:ascii="Times New Roman" w:eastAsia="@Arial Unicode MS" w:hAnsi="Times New Roman" w:cs="Times New Roman"/>
          <w:color w:val="000000"/>
          <w:sz w:val="24"/>
          <w:szCs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b/>
          <w:bCs/>
          <w:sz w:val="24"/>
          <w:szCs w:val="24"/>
        </w:rPr>
        <w:t>Конструирование и моделирование</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lastRenderedPageBreak/>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89184C">
        <w:rPr>
          <w:rFonts w:ascii="Times New Roman" w:eastAsia="@Arial Unicode MS" w:hAnsi="Times New Roman" w:cs="Times New Roman"/>
          <w:i/>
          <w:iCs/>
          <w:color w:val="000000"/>
          <w:sz w:val="24"/>
          <w:szCs w:val="24"/>
        </w:rPr>
        <w:t>различные виды конструкций и способы их сборки</w:t>
      </w:r>
      <w:r w:rsidRPr="0089184C">
        <w:rPr>
          <w:rFonts w:ascii="Times New Roman" w:eastAsia="@Arial Unicode MS" w:hAnsi="Times New Roman" w:cs="Times New Roman"/>
          <w:color w:val="000000"/>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b/>
          <w:bCs/>
          <w:sz w:val="24"/>
          <w:szCs w:val="24"/>
        </w:rPr>
      </w:pPr>
      <w:r w:rsidRPr="0089184C">
        <w:rPr>
          <w:rFonts w:ascii="Times New Roman" w:eastAsia="@Arial Unicode MS" w:hAnsi="Times New Roman" w:cs="Times New Roman"/>
          <w:color w:val="000000"/>
          <w:sz w:val="24"/>
          <w:szCs w:val="24"/>
        </w:rPr>
        <w:t xml:space="preserve">Конструирование и моделирование изделий из различных материалов по образцу, рисунку, простейшему </w:t>
      </w:r>
      <w:r w:rsidRPr="0089184C">
        <w:rPr>
          <w:rFonts w:ascii="Times New Roman" w:eastAsia="@Arial Unicode MS" w:hAnsi="Times New Roman" w:cs="Times New Roman"/>
          <w:iCs/>
          <w:color w:val="000000"/>
          <w:sz w:val="24"/>
          <w:szCs w:val="24"/>
        </w:rPr>
        <w:t>чертежу или эскизу и по заданным условиям (технико-технологическим, функциональным, декоративно-художественным и пр.).</w:t>
      </w:r>
      <w:r w:rsidRPr="0089184C">
        <w:rPr>
          <w:rFonts w:ascii="Times New Roman" w:eastAsia="@Arial Unicode MS" w:hAnsi="Times New Roman" w:cs="Times New Roman"/>
          <w:color w:val="000000"/>
          <w:sz w:val="24"/>
          <w:szCs w:val="24"/>
        </w:rPr>
        <w:t xml:space="preserve"> Конструирование и моделирование на компьютере и в интерактивном конструкторе.</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89184C">
        <w:rPr>
          <w:rFonts w:ascii="Times New Roman" w:eastAsia="Times New Roman" w:hAnsi="Times New Roman" w:cs="Times New Roman"/>
          <w:b/>
          <w:bCs/>
          <w:sz w:val="24"/>
          <w:szCs w:val="24"/>
        </w:rPr>
        <w:t>Практика работы на компьютере</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Информация, ее отбор, анализ и систематизация. Способы получения, хранения, переработки информации.</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9184C">
        <w:rPr>
          <w:rFonts w:ascii="Times New Roman" w:eastAsia="@Arial Unicode MS" w:hAnsi="Times New Roman" w:cs="Times New Roman"/>
          <w:iCs/>
          <w:color w:val="000000"/>
          <w:sz w:val="24"/>
          <w:szCs w:val="24"/>
        </w:rPr>
        <w:t>общее представление о правилах клавиатурного письма</w:t>
      </w:r>
      <w:r w:rsidRPr="0089184C">
        <w:rPr>
          <w:rFonts w:ascii="Times New Roman" w:eastAsia="@Arial Unicode MS" w:hAnsi="Times New Roman" w:cs="Times New Roman"/>
          <w:color w:val="000000"/>
          <w:sz w:val="24"/>
          <w:szCs w:val="24"/>
        </w:rPr>
        <w:t xml:space="preserve">, </w:t>
      </w:r>
    </w:p>
    <w:p w:rsidR="0089184C" w:rsidRPr="0089184C" w:rsidRDefault="0089184C" w:rsidP="0089184C">
      <w:pPr>
        <w:tabs>
          <w:tab w:val="left" w:leader="dot" w:pos="624"/>
        </w:tabs>
        <w:spacing w:after="0"/>
        <w:ind w:firstLine="709"/>
        <w:jc w:val="both"/>
        <w:rPr>
          <w:rFonts w:ascii="Times New Roman" w:eastAsia="@Arial Unicode MS" w:hAnsi="Times New Roman" w:cs="Times New Roman"/>
          <w:color w:val="000000"/>
          <w:sz w:val="24"/>
          <w:szCs w:val="24"/>
        </w:rPr>
      </w:pPr>
      <w:r w:rsidRPr="0089184C">
        <w:rPr>
          <w:rFonts w:ascii="Times New Roman" w:eastAsia="@Arial Unicode MS" w:hAnsi="Times New Roman" w:cs="Times New Roman"/>
          <w:color w:val="000000"/>
          <w:sz w:val="24"/>
          <w:szCs w:val="24"/>
        </w:rPr>
        <w:t xml:space="preserve">пользование мышью, использование простейших средств текстового редактора. </w:t>
      </w:r>
      <w:r w:rsidRPr="0089184C">
        <w:rPr>
          <w:rFonts w:ascii="Times New Roman" w:eastAsia="@Arial Unicode MS" w:hAnsi="Times New Roman" w:cs="Times New Roman"/>
          <w:iCs/>
          <w:color w:val="000000"/>
          <w:sz w:val="24"/>
          <w:szCs w:val="24"/>
        </w:rPr>
        <w:t>Простейшие приемы поиска информации: по ключевым словам, каталогам</w:t>
      </w:r>
      <w:r w:rsidRPr="0089184C">
        <w:rPr>
          <w:rFonts w:ascii="Times New Roman" w:eastAsia="@Arial Unicode MS" w:hAnsi="Times New Roman" w:cs="Times New Roman"/>
          <w:color w:val="000000"/>
          <w:sz w:val="24"/>
          <w:szCs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89184C" w:rsidRPr="0089184C" w:rsidRDefault="0089184C" w:rsidP="0089184C">
      <w:pPr>
        <w:autoSpaceDE w:val="0"/>
        <w:autoSpaceDN w:val="0"/>
        <w:adjustRightInd w:val="0"/>
        <w:spacing w:after="0"/>
        <w:ind w:firstLine="709"/>
        <w:jc w:val="both"/>
        <w:textAlignment w:val="center"/>
        <w:rPr>
          <w:rFonts w:ascii="Times New Roman" w:eastAsia="Times New Roman" w:hAnsi="Times New Roman" w:cs="Times New Roman"/>
          <w:iCs/>
          <w:sz w:val="24"/>
          <w:szCs w:val="24"/>
        </w:rPr>
      </w:pPr>
      <w:r w:rsidRPr="0089184C">
        <w:rPr>
          <w:rFonts w:ascii="Times New Roman" w:eastAsia="@Arial Unicode MS"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89184C">
        <w:rPr>
          <w:rFonts w:ascii="Times New Roman" w:eastAsia="Times New Roman" w:hAnsi="Times New Roman" w:cs="Times New Roman"/>
          <w:iCs/>
          <w:sz w:val="24"/>
          <w:szCs w:val="24"/>
        </w:rPr>
        <w:t>.</w:t>
      </w:r>
    </w:p>
    <w:p w:rsidR="0089184C" w:rsidRPr="0005677D" w:rsidRDefault="0089184C" w:rsidP="0089184C">
      <w:pPr>
        <w:tabs>
          <w:tab w:val="left" w:pos="0"/>
          <w:tab w:val="right" w:leader="dot" w:pos="9639"/>
        </w:tabs>
        <w:spacing w:after="0"/>
        <w:jc w:val="both"/>
        <w:rPr>
          <w:rFonts w:ascii="Times New Roman" w:hAnsi="Times New Roman" w:cs="Times New Roman"/>
          <w:sz w:val="24"/>
          <w:szCs w:val="24"/>
        </w:rPr>
      </w:pPr>
    </w:p>
    <w:p w:rsidR="00EC0937" w:rsidRPr="0005677D" w:rsidRDefault="00EC0937" w:rsidP="0005677D">
      <w:pPr>
        <w:pStyle w:val="3"/>
        <w:spacing w:line="276" w:lineRule="auto"/>
        <w:jc w:val="center"/>
        <w:rPr>
          <w:rFonts w:ascii="Times New Roman" w:hAnsi="Times New Roman" w:cs="Times New Roman"/>
          <w:i w:val="0"/>
          <w:sz w:val="24"/>
          <w:szCs w:val="24"/>
        </w:rPr>
      </w:pPr>
      <w:bookmarkStart w:id="50" w:name="_Toc413974297"/>
      <w:bookmarkStart w:id="51" w:name="_Toc289117667"/>
      <w:r w:rsidRPr="0005677D">
        <w:rPr>
          <w:rFonts w:ascii="Times New Roman" w:hAnsi="Times New Roman" w:cs="Times New Roman"/>
          <w:i w:val="0"/>
          <w:sz w:val="24"/>
          <w:szCs w:val="24"/>
        </w:rPr>
        <w:t>2.2.1. Направление и содержание программы коррекционной работы</w:t>
      </w:r>
      <w:bookmarkEnd w:id="50"/>
      <w:bookmarkEnd w:id="51"/>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Программа коррекционной работы для обучающихся </w:t>
      </w:r>
      <w:r w:rsidR="007C44A7">
        <w:rPr>
          <w:rFonts w:ascii="Times New Roman" w:hAnsi="Times New Roman"/>
          <w:kern w:val="2"/>
          <w:sz w:val="24"/>
          <w:szCs w:val="24"/>
        </w:rPr>
        <w:t xml:space="preserve">МБОУ 2СОШ №1 с.Старые Атаги» </w:t>
      </w:r>
      <w:r w:rsidRPr="0005677D">
        <w:rPr>
          <w:rFonts w:ascii="Times New Roman" w:hAnsi="Times New Roman"/>
          <w:kern w:val="2"/>
          <w:sz w:val="24"/>
          <w:szCs w:val="24"/>
        </w:rPr>
        <w:t>с НОДА должна соответствовать структуре данного вида программы, представленной в ФГОС начального общего образования.</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медицинская коррекция и абилитация (лечебно-воспитательные мероприятия, медикаментозное лечение, психотерапевтическое лечение);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психологическая коррекция познавательных процессов;</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психологическая коррекция эмоциональных нарушений;</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психологическая коррекция социально-психологических проявлений;</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коррекция нарушений речи;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коррекция нарушений чтения и письма.</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w:t>
      </w:r>
      <w:r w:rsidRPr="0005677D">
        <w:rPr>
          <w:rFonts w:ascii="Times New Roman" w:hAnsi="Times New Roman"/>
          <w:kern w:val="2"/>
          <w:sz w:val="24"/>
          <w:szCs w:val="24"/>
        </w:rPr>
        <w:lastRenderedPageBreak/>
        <w:t>детского коллектива и самого ребенка с двигательными нарушениями. Психолого-педагогическая поддержка предполагает:</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помощь в формировании адекватных отношений между ребенком, одноклассниками, родителями, учителями;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работу по профилактике  внутриличностных и межличностных  конфликтов в классе/школе;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поддержание эмоционально комфортной обстановки в классе;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05677D" w:rsidRDefault="00EC0937" w:rsidP="0005677D">
      <w:pPr>
        <w:pStyle w:val="2"/>
        <w:spacing w:line="276" w:lineRule="auto"/>
        <w:jc w:val="center"/>
        <w:rPr>
          <w:rFonts w:ascii="Times New Roman" w:hAnsi="Times New Roman" w:cs="Times New Roman"/>
          <w:sz w:val="24"/>
          <w:szCs w:val="24"/>
        </w:rPr>
      </w:pPr>
      <w:bookmarkStart w:id="52" w:name="_Toc413974298"/>
      <w:bookmarkStart w:id="53" w:name="_Toc289117668"/>
      <w:r w:rsidRPr="0005677D">
        <w:rPr>
          <w:rFonts w:ascii="Times New Roman" w:hAnsi="Times New Roman" w:cs="Times New Roman"/>
          <w:sz w:val="24"/>
          <w:szCs w:val="24"/>
        </w:rPr>
        <w:t>2.3. Организационный раздел</w:t>
      </w:r>
      <w:bookmarkEnd w:id="52"/>
      <w:bookmarkEnd w:id="53"/>
    </w:p>
    <w:p w:rsidR="00EC0937" w:rsidRPr="0005677D" w:rsidRDefault="00EC0937" w:rsidP="0005677D">
      <w:pPr>
        <w:pStyle w:val="3"/>
        <w:spacing w:line="276" w:lineRule="auto"/>
        <w:jc w:val="center"/>
        <w:rPr>
          <w:rFonts w:ascii="Times New Roman" w:hAnsi="Times New Roman" w:cs="Times New Roman"/>
          <w:i w:val="0"/>
          <w:sz w:val="24"/>
          <w:szCs w:val="24"/>
        </w:rPr>
      </w:pPr>
      <w:bookmarkStart w:id="54" w:name="_Toc413974299"/>
      <w:bookmarkStart w:id="55" w:name="_Toc289117669"/>
      <w:r w:rsidRPr="0005677D">
        <w:rPr>
          <w:rFonts w:ascii="Times New Roman" w:hAnsi="Times New Roman" w:cs="Times New Roman"/>
          <w:i w:val="0"/>
          <w:sz w:val="24"/>
          <w:szCs w:val="24"/>
        </w:rPr>
        <w:t>2.3.1. Учебный план</w:t>
      </w:r>
      <w:bookmarkEnd w:id="54"/>
      <w:bookmarkEnd w:id="55"/>
    </w:p>
    <w:p w:rsidR="00EC0937" w:rsidRDefault="00EC0937" w:rsidP="0005677D">
      <w:pPr>
        <w:tabs>
          <w:tab w:val="left" w:pos="0"/>
          <w:tab w:val="right" w:leader="dot" w:pos="9639"/>
        </w:tabs>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rPr>
        <w:t>Обязательные предметные области учебного плана и учебные предметы соответствуют ФГОС НОО</w:t>
      </w:r>
      <w:r w:rsidRPr="0005677D">
        <w:rPr>
          <w:rStyle w:val="a3"/>
          <w:rFonts w:ascii="Times New Roman" w:hAnsi="Times New Roman" w:cs="Times New Roman"/>
          <w:bCs/>
          <w:sz w:val="24"/>
          <w:szCs w:val="24"/>
        </w:rPr>
        <w:footnoteReference w:id="9"/>
      </w:r>
      <w:r w:rsidRPr="0005677D">
        <w:rPr>
          <w:rFonts w:ascii="Times New Roman" w:hAnsi="Times New Roman" w:cs="Times New Roman"/>
          <w:bCs/>
          <w:sz w:val="24"/>
          <w:szCs w:val="24"/>
        </w:rPr>
        <w:t>.</w:t>
      </w:r>
    </w:p>
    <w:p w:rsidR="007C44A7" w:rsidRDefault="007C44A7" w:rsidP="0005677D">
      <w:pPr>
        <w:tabs>
          <w:tab w:val="left" w:pos="0"/>
          <w:tab w:val="right" w:leader="dot" w:pos="9639"/>
        </w:tabs>
        <w:spacing w:after="0"/>
        <w:ind w:firstLine="709"/>
        <w:jc w:val="both"/>
        <w:rPr>
          <w:rFonts w:ascii="Times New Roman" w:hAnsi="Times New Roman" w:cs="Times New Roman"/>
          <w:bCs/>
          <w:sz w:val="24"/>
          <w:szCs w:val="24"/>
        </w:rPr>
      </w:pPr>
    </w:p>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7C44A7">
        <w:rPr>
          <w:rFonts w:ascii="Times New Roman" w:eastAsia="Times New Roman" w:hAnsi="Times New Roman" w:cs="Times New Roman"/>
          <w:b/>
          <w:bCs/>
          <w:sz w:val="24"/>
          <w:szCs w:val="24"/>
        </w:rPr>
        <w:t xml:space="preserve">Годовой индивидуальный учебный план </w:t>
      </w:r>
    </w:p>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7C44A7">
        <w:rPr>
          <w:rFonts w:ascii="Times New Roman" w:eastAsia="Times New Roman" w:hAnsi="Times New Roman" w:cs="Times New Roman"/>
          <w:b/>
          <w:sz w:val="26"/>
          <w:szCs w:val="26"/>
        </w:rPr>
        <w:t>для обучающег</w:t>
      </w:r>
      <w:r w:rsidR="00B215B8">
        <w:rPr>
          <w:rFonts w:ascii="Times New Roman" w:eastAsia="Times New Roman" w:hAnsi="Times New Roman" w:cs="Times New Roman"/>
          <w:b/>
          <w:sz w:val="26"/>
          <w:szCs w:val="26"/>
        </w:rPr>
        <w:t>ося 3 «В» класса с НОДА</w:t>
      </w:r>
      <w:r>
        <w:rPr>
          <w:rFonts w:ascii="Times New Roman" w:eastAsia="Times New Roman" w:hAnsi="Times New Roman" w:cs="Times New Roman"/>
          <w:b/>
          <w:sz w:val="26"/>
          <w:szCs w:val="26"/>
        </w:rPr>
        <w:t xml:space="preserve"> вариант 6</w:t>
      </w:r>
      <w:r w:rsidRPr="007C44A7">
        <w:rPr>
          <w:rFonts w:ascii="Times New Roman" w:eastAsia="Times New Roman" w:hAnsi="Times New Roman" w:cs="Times New Roman"/>
          <w:b/>
          <w:sz w:val="26"/>
          <w:szCs w:val="26"/>
        </w:rPr>
        <w:t>.1</w:t>
      </w:r>
    </w:p>
    <w:p w:rsidR="007C44A7" w:rsidRPr="007C44A7" w:rsidRDefault="00B215B8" w:rsidP="007C44A7">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Эдильсултанова Джамлайла Мамедовича</w:t>
      </w:r>
    </w:p>
    <w:p w:rsidR="007C44A7" w:rsidRPr="007C44A7" w:rsidRDefault="0027784D" w:rsidP="007C44A7">
      <w:pPr>
        <w:widowControl w:val="0"/>
        <w:autoSpaceDE w:val="0"/>
        <w:autoSpaceDN w:val="0"/>
        <w:adjustRightInd w:val="0"/>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на 2017-2018</w:t>
      </w:r>
      <w:r w:rsidR="007C44A7" w:rsidRPr="007C44A7">
        <w:rPr>
          <w:rFonts w:ascii="Times New Roman" w:eastAsia="Times New Roman" w:hAnsi="Times New Roman" w:cs="Times New Roman"/>
          <w:b/>
          <w:bCs/>
          <w:sz w:val="26"/>
          <w:szCs w:val="26"/>
        </w:rPr>
        <w:t xml:space="preserve"> учебный год</w:t>
      </w:r>
    </w:p>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4"/>
          <w:szCs w:val="2"/>
        </w:rPr>
      </w:pPr>
    </w:p>
    <w:tbl>
      <w:tblPr>
        <w:tblW w:w="107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5"/>
        <w:gridCol w:w="4423"/>
        <w:gridCol w:w="1440"/>
        <w:gridCol w:w="1395"/>
      </w:tblGrid>
      <w:tr w:rsidR="007C44A7" w:rsidRPr="007C44A7" w:rsidTr="0089184C">
        <w:trPr>
          <w:trHeight w:val="195"/>
        </w:trPr>
        <w:tc>
          <w:tcPr>
            <w:tcW w:w="3465" w:type="dxa"/>
            <w:vMerge w:val="restart"/>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C44A7">
              <w:rPr>
                <w:rFonts w:ascii="Times New Roman" w:eastAsia="Times New Roman" w:hAnsi="Times New Roman" w:cs="Times New Roman"/>
                <w:b/>
                <w:bCs/>
                <w:sz w:val="24"/>
                <w:szCs w:val="24"/>
              </w:rPr>
              <w:t>Предметные области</w:t>
            </w:r>
          </w:p>
        </w:tc>
        <w:tc>
          <w:tcPr>
            <w:tcW w:w="4423" w:type="dxa"/>
            <w:vMerge w:val="restart"/>
            <w:tcBorders>
              <w:tr2bl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4"/>
                <w:szCs w:val="24"/>
              </w:rPr>
            </w:pPr>
            <w:r w:rsidRPr="007C44A7">
              <w:rPr>
                <w:rFonts w:ascii="Times New Roman" w:eastAsia="Times New Roman" w:hAnsi="Times New Roman" w:cs="Times New Roman"/>
                <w:b/>
              </w:rPr>
              <w:t>Учебные предметы</w:t>
            </w:r>
          </w:p>
          <w:p w:rsidR="007C44A7" w:rsidRPr="007C44A7" w:rsidRDefault="007C44A7" w:rsidP="007C44A7">
            <w:pPr>
              <w:widowControl w:val="0"/>
              <w:tabs>
                <w:tab w:val="left" w:pos="2820"/>
              </w:tabs>
              <w:autoSpaceDE w:val="0"/>
              <w:autoSpaceDN w:val="0"/>
              <w:adjustRightInd w:val="0"/>
              <w:spacing w:after="0" w:line="240" w:lineRule="auto"/>
              <w:rPr>
                <w:rFonts w:ascii="Times New Roman" w:eastAsia="Times New Roman" w:hAnsi="Times New Roman" w:cs="Times New Roman"/>
              </w:rPr>
            </w:pPr>
            <w:r w:rsidRPr="007C44A7">
              <w:rPr>
                <w:rFonts w:ascii="Times New Roman" w:eastAsia="Times New Roman" w:hAnsi="Times New Roman" w:cs="Times New Roman"/>
              </w:rPr>
              <w:tab/>
            </w:r>
          </w:p>
          <w:p w:rsidR="007C44A7" w:rsidRPr="007C44A7" w:rsidRDefault="007C44A7" w:rsidP="007C44A7">
            <w:pPr>
              <w:widowControl w:val="0"/>
              <w:tabs>
                <w:tab w:val="left" w:pos="2820"/>
              </w:tabs>
              <w:autoSpaceDE w:val="0"/>
              <w:autoSpaceDN w:val="0"/>
              <w:adjustRightInd w:val="0"/>
              <w:spacing w:after="0" w:line="240" w:lineRule="auto"/>
              <w:rPr>
                <w:rFonts w:ascii="Times New Roman" w:eastAsia="Times New Roman" w:hAnsi="Times New Roman" w:cs="Times New Roman"/>
              </w:rPr>
            </w:pPr>
          </w:p>
          <w:p w:rsidR="007C44A7" w:rsidRPr="007C44A7" w:rsidRDefault="007C44A7" w:rsidP="007C44A7">
            <w:pPr>
              <w:widowControl w:val="0"/>
              <w:tabs>
                <w:tab w:val="left" w:pos="2820"/>
              </w:tabs>
              <w:autoSpaceDE w:val="0"/>
              <w:autoSpaceDN w:val="0"/>
              <w:adjustRightInd w:val="0"/>
              <w:spacing w:after="0" w:line="240" w:lineRule="auto"/>
              <w:rPr>
                <w:rFonts w:ascii="Times New Roman" w:eastAsia="Times New Roman" w:hAnsi="Times New Roman" w:cs="Times New Roman"/>
              </w:rPr>
            </w:pPr>
          </w:p>
          <w:p w:rsidR="007C44A7" w:rsidRPr="007C44A7" w:rsidRDefault="007C44A7" w:rsidP="007C44A7">
            <w:pPr>
              <w:widowControl w:val="0"/>
              <w:tabs>
                <w:tab w:val="left" w:pos="2820"/>
              </w:tabs>
              <w:autoSpaceDE w:val="0"/>
              <w:autoSpaceDN w:val="0"/>
              <w:adjustRightInd w:val="0"/>
              <w:spacing w:after="0" w:line="240" w:lineRule="auto"/>
              <w:rPr>
                <w:rFonts w:ascii="Times New Roman" w:eastAsia="Times New Roman" w:hAnsi="Times New Roman" w:cs="Times New Roman"/>
                <w:sz w:val="20"/>
                <w:szCs w:val="20"/>
              </w:rPr>
            </w:pPr>
            <w:r w:rsidRPr="007C44A7">
              <w:rPr>
                <w:rFonts w:ascii="Times New Roman" w:eastAsia="Times New Roman" w:hAnsi="Times New Roman" w:cs="Times New Roman"/>
                <w:b/>
                <w:bCs/>
                <w:sz w:val="20"/>
                <w:szCs w:val="20"/>
              </w:rPr>
              <w:t xml:space="preserve">                                                   Классы</w:t>
            </w:r>
          </w:p>
        </w:tc>
        <w:tc>
          <w:tcPr>
            <w:tcW w:w="1440" w:type="dxa"/>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rPr>
            </w:pPr>
            <w:r w:rsidRPr="007C44A7">
              <w:rPr>
                <w:rFonts w:ascii="Times New Roman" w:eastAsia="Times New Roman" w:hAnsi="Times New Roman" w:cs="Times New Roman"/>
                <w:b/>
              </w:rPr>
              <w:t xml:space="preserve">Количество </w:t>
            </w:r>
          </w:p>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4"/>
                <w:szCs w:val="24"/>
              </w:rPr>
            </w:pPr>
            <w:r w:rsidRPr="007C44A7">
              <w:rPr>
                <w:rFonts w:ascii="Times New Roman" w:eastAsia="Times New Roman" w:hAnsi="Times New Roman" w:cs="Times New Roman"/>
                <w:b/>
              </w:rPr>
              <w:t>часов в неделю</w:t>
            </w:r>
          </w:p>
        </w:tc>
        <w:tc>
          <w:tcPr>
            <w:tcW w:w="1395" w:type="dxa"/>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4"/>
                <w:szCs w:val="24"/>
              </w:rPr>
            </w:pPr>
            <w:r w:rsidRPr="007C44A7">
              <w:rPr>
                <w:rFonts w:ascii="Times New Roman" w:eastAsia="Times New Roman" w:hAnsi="Times New Roman" w:cs="Times New Roman"/>
                <w:b/>
                <w:sz w:val="24"/>
                <w:szCs w:val="24"/>
              </w:rPr>
              <w:t>Итого</w:t>
            </w:r>
          </w:p>
        </w:tc>
      </w:tr>
      <w:tr w:rsidR="007C44A7" w:rsidRPr="007C44A7" w:rsidTr="0089184C">
        <w:trPr>
          <w:trHeight w:val="315"/>
        </w:trPr>
        <w:tc>
          <w:tcPr>
            <w:tcW w:w="3465" w:type="dxa"/>
            <w:vMerge/>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4423" w:type="dxa"/>
            <w:vMerge/>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440" w:type="dxa"/>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rPr>
            </w:pPr>
            <w:r w:rsidRPr="007C44A7">
              <w:rPr>
                <w:rFonts w:ascii="Times New Roman" w:eastAsia="Times New Roman" w:hAnsi="Times New Roman" w:cs="Times New Roman"/>
                <w:b/>
              </w:rPr>
              <w:t xml:space="preserve">         3     </w:t>
            </w:r>
          </w:p>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rPr>
            </w:pPr>
            <w:r w:rsidRPr="007C44A7">
              <w:rPr>
                <w:rFonts w:ascii="Times New Roman" w:eastAsia="Times New Roman" w:hAnsi="Times New Roman" w:cs="Times New Roman"/>
                <w:b/>
              </w:rPr>
              <w:t xml:space="preserve">    класс</w:t>
            </w:r>
          </w:p>
        </w:tc>
        <w:tc>
          <w:tcPr>
            <w:tcW w:w="1395" w:type="dxa"/>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7C44A7" w:rsidRPr="007C44A7" w:rsidTr="0089184C">
        <w:trPr>
          <w:trHeight w:val="284"/>
        </w:trPr>
        <w:tc>
          <w:tcPr>
            <w:tcW w:w="3465" w:type="dxa"/>
            <w:vMerge w:val="restart"/>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Русский язык и литературное чтение</w:t>
            </w:r>
          </w:p>
        </w:tc>
        <w:tc>
          <w:tcPr>
            <w:tcW w:w="4423" w:type="dxa"/>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Русский язык</w:t>
            </w:r>
          </w:p>
        </w:tc>
        <w:tc>
          <w:tcPr>
            <w:tcW w:w="1440" w:type="dxa"/>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170</w:t>
            </w:r>
          </w:p>
        </w:tc>
        <w:tc>
          <w:tcPr>
            <w:tcW w:w="1395" w:type="dxa"/>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170</w:t>
            </w:r>
          </w:p>
        </w:tc>
      </w:tr>
      <w:tr w:rsidR="007C44A7" w:rsidRPr="007C44A7" w:rsidTr="0089184C">
        <w:trPr>
          <w:trHeight w:val="284"/>
        </w:trPr>
        <w:tc>
          <w:tcPr>
            <w:tcW w:w="3465" w:type="dxa"/>
            <w:vMerge/>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4423" w:type="dxa"/>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Литературное чтение</w:t>
            </w:r>
          </w:p>
        </w:tc>
        <w:tc>
          <w:tcPr>
            <w:tcW w:w="1440" w:type="dxa"/>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102</w:t>
            </w:r>
          </w:p>
        </w:tc>
        <w:tc>
          <w:tcPr>
            <w:tcW w:w="1395" w:type="dxa"/>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102</w:t>
            </w:r>
          </w:p>
        </w:tc>
      </w:tr>
      <w:tr w:rsidR="007C44A7" w:rsidRPr="007C44A7" w:rsidTr="0089184C">
        <w:trPr>
          <w:trHeight w:val="284"/>
        </w:trPr>
        <w:tc>
          <w:tcPr>
            <w:tcW w:w="3465" w:type="dxa"/>
            <w:vMerge w:val="restart"/>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Родной язык и литературное чтение на родном языке</w:t>
            </w:r>
          </w:p>
        </w:tc>
        <w:tc>
          <w:tcPr>
            <w:tcW w:w="4423" w:type="dxa"/>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Чеченский язык</w:t>
            </w:r>
          </w:p>
        </w:tc>
        <w:tc>
          <w:tcPr>
            <w:tcW w:w="1440" w:type="dxa"/>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68</w:t>
            </w:r>
          </w:p>
        </w:tc>
        <w:tc>
          <w:tcPr>
            <w:tcW w:w="1395" w:type="dxa"/>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68</w:t>
            </w:r>
          </w:p>
        </w:tc>
      </w:tr>
      <w:tr w:rsidR="007C44A7" w:rsidRPr="007C44A7" w:rsidTr="0089184C">
        <w:trPr>
          <w:trHeight w:val="319"/>
        </w:trPr>
        <w:tc>
          <w:tcPr>
            <w:tcW w:w="3465" w:type="dxa"/>
            <w:vMerge/>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4423" w:type="dxa"/>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Литературное чтение на чеченском языке</w:t>
            </w:r>
          </w:p>
        </w:tc>
        <w:tc>
          <w:tcPr>
            <w:tcW w:w="1440" w:type="dxa"/>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68</w:t>
            </w:r>
          </w:p>
        </w:tc>
        <w:tc>
          <w:tcPr>
            <w:tcW w:w="1395" w:type="dxa"/>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68</w:t>
            </w:r>
          </w:p>
        </w:tc>
      </w:tr>
      <w:tr w:rsidR="007C44A7" w:rsidRPr="007C44A7" w:rsidTr="0089184C">
        <w:trPr>
          <w:trHeight w:val="246"/>
        </w:trPr>
        <w:tc>
          <w:tcPr>
            <w:tcW w:w="3465"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Иностранный язык</w:t>
            </w:r>
          </w:p>
        </w:tc>
        <w:tc>
          <w:tcPr>
            <w:tcW w:w="4423"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Английский язык</w:t>
            </w:r>
          </w:p>
        </w:tc>
        <w:tc>
          <w:tcPr>
            <w:tcW w:w="1440" w:type="dxa"/>
            <w:tcBorders>
              <w:bottom w:val="double" w:sz="4" w:space="0" w:color="auto"/>
            </w:tcBorders>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68</w:t>
            </w:r>
          </w:p>
        </w:tc>
        <w:tc>
          <w:tcPr>
            <w:tcW w:w="1395" w:type="dxa"/>
            <w:tcBorders>
              <w:bottom w:val="double" w:sz="4" w:space="0" w:color="auto"/>
            </w:tcBorders>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68</w:t>
            </w:r>
          </w:p>
        </w:tc>
      </w:tr>
      <w:tr w:rsidR="007C44A7" w:rsidRPr="007C44A7" w:rsidTr="0089184C">
        <w:trPr>
          <w:trHeight w:val="209"/>
        </w:trPr>
        <w:tc>
          <w:tcPr>
            <w:tcW w:w="3465" w:type="dxa"/>
            <w:tcBorders>
              <w:top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Математика и информатика</w:t>
            </w:r>
          </w:p>
        </w:tc>
        <w:tc>
          <w:tcPr>
            <w:tcW w:w="4423" w:type="dxa"/>
            <w:tcBorders>
              <w:top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Математика</w:t>
            </w:r>
          </w:p>
        </w:tc>
        <w:tc>
          <w:tcPr>
            <w:tcW w:w="1440" w:type="dxa"/>
            <w:tcBorders>
              <w:top w:val="double" w:sz="4" w:space="0" w:color="auto"/>
            </w:tcBorders>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136</w:t>
            </w:r>
          </w:p>
        </w:tc>
        <w:tc>
          <w:tcPr>
            <w:tcW w:w="1395" w:type="dxa"/>
            <w:tcBorders>
              <w:top w:val="double" w:sz="4" w:space="0" w:color="auto"/>
            </w:tcBorders>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136</w:t>
            </w:r>
          </w:p>
        </w:tc>
      </w:tr>
      <w:tr w:rsidR="007C44A7" w:rsidRPr="007C44A7" w:rsidTr="0089184C">
        <w:trPr>
          <w:trHeight w:val="279"/>
        </w:trPr>
        <w:tc>
          <w:tcPr>
            <w:tcW w:w="3465"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Обществознание и естествознание (Окружающий мир)</w:t>
            </w:r>
          </w:p>
        </w:tc>
        <w:tc>
          <w:tcPr>
            <w:tcW w:w="4423"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rPr>
            </w:pPr>
            <w:r w:rsidRPr="007C44A7">
              <w:rPr>
                <w:rFonts w:ascii="Times New Roman" w:eastAsia="Times New Roman" w:hAnsi="Times New Roman" w:cs="Times New Roman"/>
                <w:i/>
                <w:sz w:val="24"/>
                <w:szCs w:val="24"/>
              </w:rPr>
              <w:t>Окружающий мир, природоведение</w:t>
            </w:r>
          </w:p>
        </w:tc>
        <w:tc>
          <w:tcPr>
            <w:tcW w:w="1440" w:type="dxa"/>
            <w:tcBorders>
              <w:bottom w:val="double" w:sz="4" w:space="0" w:color="auto"/>
            </w:tcBorders>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68</w:t>
            </w:r>
          </w:p>
        </w:tc>
        <w:tc>
          <w:tcPr>
            <w:tcW w:w="1395" w:type="dxa"/>
            <w:tcBorders>
              <w:bottom w:val="double" w:sz="4" w:space="0" w:color="auto"/>
            </w:tcBorders>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68</w:t>
            </w:r>
          </w:p>
        </w:tc>
      </w:tr>
      <w:tr w:rsidR="007C44A7" w:rsidRPr="007C44A7" w:rsidTr="0089184C">
        <w:trPr>
          <w:trHeight w:val="279"/>
        </w:trPr>
        <w:tc>
          <w:tcPr>
            <w:tcW w:w="3465"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Основы религиозных культур и светской этики</w:t>
            </w:r>
          </w:p>
        </w:tc>
        <w:tc>
          <w:tcPr>
            <w:tcW w:w="4423"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bCs/>
                <w:i/>
                <w:sz w:val="24"/>
                <w:szCs w:val="24"/>
              </w:rPr>
              <w:t>ОРКСЭ</w:t>
            </w:r>
          </w:p>
        </w:tc>
        <w:tc>
          <w:tcPr>
            <w:tcW w:w="1440" w:type="dxa"/>
            <w:tcBorders>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rPr>
            </w:pPr>
            <w:r w:rsidRPr="007C44A7">
              <w:rPr>
                <w:rFonts w:ascii="Times New Roman" w:eastAsia="Times New Roman" w:hAnsi="Times New Roman" w:cs="Times New Roman"/>
              </w:rPr>
              <w:t>-</w:t>
            </w:r>
          </w:p>
        </w:tc>
        <w:tc>
          <w:tcPr>
            <w:tcW w:w="1395" w:type="dxa"/>
            <w:tcBorders>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rPr>
            </w:pPr>
            <w:r w:rsidRPr="007C44A7">
              <w:rPr>
                <w:rFonts w:ascii="Times New Roman" w:eastAsia="Times New Roman" w:hAnsi="Times New Roman" w:cs="Times New Roman"/>
              </w:rPr>
              <w:t>-</w:t>
            </w:r>
          </w:p>
        </w:tc>
      </w:tr>
      <w:tr w:rsidR="007C44A7" w:rsidRPr="007C44A7" w:rsidTr="0089184C">
        <w:trPr>
          <w:trHeight w:val="209"/>
        </w:trPr>
        <w:tc>
          <w:tcPr>
            <w:tcW w:w="3465" w:type="dxa"/>
            <w:vMerge w:val="restart"/>
            <w:tcBorders>
              <w:top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Искусство</w:t>
            </w:r>
          </w:p>
        </w:tc>
        <w:tc>
          <w:tcPr>
            <w:tcW w:w="4423" w:type="dxa"/>
            <w:tcBorders>
              <w:top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Музыка</w:t>
            </w:r>
          </w:p>
        </w:tc>
        <w:tc>
          <w:tcPr>
            <w:tcW w:w="1440" w:type="dxa"/>
            <w:tcBorders>
              <w:top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34</w:t>
            </w:r>
          </w:p>
        </w:tc>
        <w:tc>
          <w:tcPr>
            <w:tcW w:w="1395" w:type="dxa"/>
            <w:tcBorders>
              <w:top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34</w:t>
            </w:r>
          </w:p>
        </w:tc>
      </w:tr>
      <w:tr w:rsidR="007C44A7" w:rsidRPr="007C44A7" w:rsidTr="0089184C">
        <w:trPr>
          <w:trHeight w:val="225"/>
        </w:trPr>
        <w:tc>
          <w:tcPr>
            <w:tcW w:w="3465" w:type="dxa"/>
            <w:vMerge/>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4423"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bCs/>
                <w:i/>
              </w:rPr>
              <w:t>Изобразительное искусство</w:t>
            </w:r>
          </w:p>
        </w:tc>
        <w:tc>
          <w:tcPr>
            <w:tcW w:w="1440" w:type="dxa"/>
            <w:tcBorders>
              <w:bottom w:val="double" w:sz="4" w:space="0" w:color="auto"/>
            </w:tcBorders>
          </w:tcPr>
          <w:p w:rsidR="007C44A7" w:rsidRPr="007C44A7" w:rsidRDefault="007C44A7" w:rsidP="007C44A7">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34</w:t>
            </w:r>
          </w:p>
        </w:tc>
        <w:tc>
          <w:tcPr>
            <w:tcW w:w="1395" w:type="dxa"/>
            <w:tcBorders>
              <w:bottom w:val="double" w:sz="4" w:space="0" w:color="auto"/>
            </w:tcBorders>
          </w:tcPr>
          <w:p w:rsidR="007C44A7" w:rsidRPr="007C44A7" w:rsidRDefault="007C44A7" w:rsidP="007C44A7">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34</w:t>
            </w:r>
          </w:p>
        </w:tc>
      </w:tr>
      <w:tr w:rsidR="007C44A7" w:rsidRPr="007C44A7" w:rsidTr="0089184C">
        <w:tc>
          <w:tcPr>
            <w:tcW w:w="3465" w:type="dxa"/>
            <w:tcBorders>
              <w:top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Технология</w:t>
            </w:r>
          </w:p>
        </w:tc>
        <w:tc>
          <w:tcPr>
            <w:tcW w:w="4423" w:type="dxa"/>
            <w:tcBorders>
              <w:top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 xml:space="preserve">Технология </w:t>
            </w:r>
          </w:p>
        </w:tc>
        <w:tc>
          <w:tcPr>
            <w:tcW w:w="1440" w:type="dxa"/>
            <w:tcBorders>
              <w:top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34</w:t>
            </w:r>
          </w:p>
        </w:tc>
        <w:tc>
          <w:tcPr>
            <w:tcW w:w="1395" w:type="dxa"/>
            <w:tcBorders>
              <w:top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34</w:t>
            </w:r>
          </w:p>
        </w:tc>
      </w:tr>
      <w:tr w:rsidR="007C44A7" w:rsidRPr="007C44A7" w:rsidTr="0089184C">
        <w:tc>
          <w:tcPr>
            <w:tcW w:w="3465"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Физическая культура и Основы безопасности жизнедеятельности</w:t>
            </w:r>
          </w:p>
        </w:tc>
        <w:tc>
          <w:tcPr>
            <w:tcW w:w="4423"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Физическая культура</w:t>
            </w:r>
          </w:p>
        </w:tc>
        <w:tc>
          <w:tcPr>
            <w:tcW w:w="1440" w:type="dxa"/>
            <w:tcBorders>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102</w:t>
            </w:r>
          </w:p>
        </w:tc>
        <w:tc>
          <w:tcPr>
            <w:tcW w:w="1395" w:type="dxa"/>
            <w:tcBorders>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102</w:t>
            </w:r>
          </w:p>
        </w:tc>
      </w:tr>
      <w:tr w:rsidR="007C44A7" w:rsidRPr="007C44A7" w:rsidTr="0089184C">
        <w:tc>
          <w:tcPr>
            <w:tcW w:w="3465"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i/>
                <w:sz w:val="20"/>
                <w:szCs w:val="20"/>
              </w:rPr>
            </w:pPr>
          </w:p>
        </w:tc>
        <w:tc>
          <w:tcPr>
            <w:tcW w:w="4423"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Итого:</w:t>
            </w:r>
          </w:p>
        </w:tc>
        <w:tc>
          <w:tcPr>
            <w:tcW w:w="1440"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C44A7">
              <w:rPr>
                <w:rFonts w:ascii="Times New Roman" w:eastAsia="Times New Roman" w:hAnsi="Times New Roman" w:cs="Times New Roman"/>
                <w:b/>
                <w:sz w:val="24"/>
                <w:szCs w:val="24"/>
              </w:rPr>
              <w:t>884 часа</w:t>
            </w:r>
          </w:p>
        </w:tc>
        <w:tc>
          <w:tcPr>
            <w:tcW w:w="1395"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C44A7">
              <w:rPr>
                <w:rFonts w:ascii="Times New Roman" w:eastAsia="Times New Roman" w:hAnsi="Times New Roman" w:cs="Times New Roman"/>
                <w:b/>
                <w:sz w:val="24"/>
                <w:szCs w:val="24"/>
              </w:rPr>
              <w:t xml:space="preserve"> 884 часа</w:t>
            </w:r>
          </w:p>
        </w:tc>
      </w:tr>
      <w:tr w:rsidR="007C44A7" w:rsidRPr="007C44A7" w:rsidTr="0089184C">
        <w:tc>
          <w:tcPr>
            <w:tcW w:w="3465"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i/>
                <w:sz w:val="20"/>
                <w:szCs w:val="20"/>
              </w:rPr>
            </w:pPr>
          </w:p>
        </w:tc>
        <w:tc>
          <w:tcPr>
            <w:tcW w:w="4423"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Предельно допустимая аудиторная учебная нагрузка при 5-дневной учебной неделе</w:t>
            </w:r>
          </w:p>
        </w:tc>
        <w:tc>
          <w:tcPr>
            <w:tcW w:w="1440"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95"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7C44A7" w:rsidRPr="007C44A7" w:rsidTr="0089184C">
        <w:tc>
          <w:tcPr>
            <w:tcW w:w="3465"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Всего к финансированию</w:t>
            </w:r>
          </w:p>
        </w:tc>
        <w:tc>
          <w:tcPr>
            <w:tcW w:w="4423"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rPr>
            </w:pPr>
          </w:p>
        </w:tc>
        <w:tc>
          <w:tcPr>
            <w:tcW w:w="1440"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C44A7">
              <w:rPr>
                <w:rFonts w:ascii="Times New Roman" w:eastAsia="Times New Roman" w:hAnsi="Times New Roman" w:cs="Times New Roman"/>
                <w:b/>
                <w:sz w:val="24"/>
                <w:szCs w:val="24"/>
              </w:rPr>
              <w:t>884 часа</w:t>
            </w:r>
          </w:p>
        </w:tc>
        <w:tc>
          <w:tcPr>
            <w:tcW w:w="1395"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C44A7">
              <w:rPr>
                <w:rFonts w:ascii="Times New Roman" w:eastAsia="Times New Roman" w:hAnsi="Times New Roman" w:cs="Times New Roman"/>
                <w:b/>
                <w:sz w:val="24"/>
                <w:szCs w:val="24"/>
              </w:rPr>
              <w:t>884 часа</w:t>
            </w:r>
          </w:p>
        </w:tc>
      </w:tr>
    </w:tbl>
    <w:p w:rsidR="0027784D" w:rsidRDefault="0027784D" w:rsidP="0027784D">
      <w:pPr>
        <w:suppressAutoHyphens/>
        <w:spacing w:after="0" w:line="240" w:lineRule="auto"/>
        <w:rPr>
          <w:rFonts w:ascii="Times New Roman" w:eastAsia="Arial Unicode MS" w:hAnsi="Times New Roman" w:cs="Calibri"/>
          <w:color w:val="00000A"/>
          <w:kern w:val="1"/>
          <w:sz w:val="28"/>
          <w:szCs w:val="28"/>
          <w:lang w:eastAsia="en-US"/>
        </w:rPr>
      </w:pPr>
    </w:p>
    <w:p w:rsidR="0027784D" w:rsidRDefault="0027784D" w:rsidP="0027784D">
      <w:pPr>
        <w:suppressAutoHyphens/>
        <w:spacing w:after="0" w:line="240" w:lineRule="auto"/>
        <w:rPr>
          <w:rFonts w:ascii="Times New Roman" w:eastAsia="Arial Unicode MS" w:hAnsi="Times New Roman" w:cs="Calibri"/>
          <w:color w:val="00000A"/>
          <w:kern w:val="1"/>
          <w:sz w:val="28"/>
          <w:szCs w:val="28"/>
          <w:lang w:eastAsia="en-US"/>
        </w:rPr>
      </w:pPr>
    </w:p>
    <w:p w:rsidR="0027784D" w:rsidRDefault="0027784D" w:rsidP="0027784D">
      <w:pPr>
        <w:suppressAutoHyphens/>
        <w:spacing w:after="0" w:line="240" w:lineRule="auto"/>
        <w:rPr>
          <w:rFonts w:ascii="Times New Roman" w:eastAsia="Arial Unicode MS" w:hAnsi="Times New Roman" w:cs="Calibri"/>
          <w:color w:val="00000A"/>
          <w:kern w:val="1"/>
          <w:sz w:val="28"/>
          <w:szCs w:val="28"/>
          <w:lang w:eastAsia="en-US"/>
        </w:rPr>
      </w:pPr>
    </w:p>
    <w:p w:rsidR="007C44A7" w:rsidRPr="007C44A7" w:rsidRDefault="007C44A7" w:rsidP="0027784D">
      <w:pPr>
        <w:suppressAutoHyphens/>
        <w:spacing w:after="0" w:line="240" w:lineRule="auto"/>
        <w:rPr>
          <w:rFonts w:ascii="Times New Roman" w:eastAsia="Arial Unicode MS" w:hAnsi="Times New Roman" w:cs="Times New Roman"/>
          <w:color w:val="00000A"/>
          <w:kern w:val="1"/>
          <w:sz w:val="28"/>
          <w:szCs w:val="28"/>
          <w:lang w:eastAsia="en-US"/>
        </w:rPr>
      </w:pPr>
      <w:r w:rsidRPr="007C44A7">
        <w:rPr>
          <w:rFonts w:ascii="Times New Roman" w:eastAsia="Times New Roman" w:hAnsi="Times New Roman" w:cs="Times New Roman"/>
          <w:b/>
          <w:bCs/>
          <w:sz w:val="24"/>
          <w:szCs w:val="24"/>
        </w:rPr>
        <w:t xml:space="preserve">Индивидуальный учебный план </w:t>
      </w:r>
    </w:p>
    <w:p w:rsidR="0027784D" w:rsidRDefault="0027784D" w:rsidP="0027784D">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7C44A7">
        <w:rPr>
          <w:rFonts w:ascii="Times New Roman" w:eastAsia="Times New Roman" w:hAnsi="Times New Roman" w:cs="Times New Roman"/>
          <w:b/>
          <w:sz w:val="26"/>
          <w:szCs w:val="26"/>
        </w:rPr>
        <w:t>для обучающег</w:t>
      </w:r>
      <w:r>
        <w:rPr>
          <w:rFonts w:ascii="Times New Roman" w:eastAsia="Times New Roman" w:hAnsi="Times New Roman" w:cs="Times New Roman"/>
          <w:b/>
          <w:sz w:val="26"/>
          <w:szCs w:val="26"/>
        </w:rPr>
        <w:t>ося 3 «В» класса с НОДА вариант 6</w:t>
      </w:r>
      <w:r w:rsidRPr="007C44A7">
        <w:rPr>
          <w:rFonts w:ascii="Times New Roman" w:eastAsia="Times New Roman" w:hAnsi="Times New Roman" w:cs="Times New Roman"/>
          <w:b/>
          <w:sz w:val="26"/>
          <w:szCs w:val="26"/>
        </w:rPr>
        <w:t>.1</w:t>
      </w:r>
    </w:p>
    <w:p w:rsidR="0027784D" w:rsidRPr="007C44A7" w:rsidRDefault="0027784D" w:rsidP="0027784D">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Эдильсултанова Джамлайла Мамедовича</w:t>
      </w:r>
    </w:p>
    <w:p w:rsidR="0027784D" w:rsidRPr="007C44A7" w:rsidRDefault="0027784D" w:rsidP="0027784D">
      <w:pPr>
        <w:widowControl w:val="0"/>
        <w:autoSpaceDE w:val="0"/>
        <w:autoSpaceDN w:val="0"/>
        <w:adjustRightInd w:val="0"/>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на 2017-2018</w:t>
      </w:r>
      <w:r w:rsidRPr="007C44A7">
        <w:rPr>
          <w:rFonts w:ascii="Times New Roman" w:eastAsia="Times New Roman" w:hAnsi="Times New Roman" w:cs="Times New Roman"/>
          <w:b/>
          <w:bCs/>
          <w:sz w:val="26"/>
          <w:szCs w:val="26"/>
        </w:rPr>
        <w:t xml:space="preserve"> учебный год</w:t>
      </w:r>
    </w:p>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bCs/>
          <w:sz w:val="26"/>
          <w:szCs w:val="26"/>
        </w:rPr>
      </w:pPr>
    </w:p>
    <w:p w:rsidR="007C44A7" w:rsidRPr="007C44A7" w:rsidRDefault="007C44A7" w:rsidP="007C44A7">
      <w:pPr>
        <w:spacing w:after="0" w:line="240" w:lineRule="auto"/>
        <w:rPr>
          <w:rFonts w:ascii="Times New Roman" w:eastAsia="Calibri" w:hAnsi="Times New Roman" w:cs="Times New Roman"/>
          <w:sz w:val="28"/>
          <w:szCs w:val="28"/>
          <w:lang w:eastAsia="en-US"/>
        </w:rPr>
      </w:pPr>
    </w:p>
    <w:tbl>
      <w:tblPr>
        <w:tblW w:w="107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5"/>
        <w:gridCol w:w="4423"/>
        <w:gridCol w:w="1418"/>
        <w:gridCol w:w="7"/>
        <w:gridCol w:w="1410"/>
      </w:tblGrid>
      <w:tr w:rsidR="007C44A7" w:rsidRPr="007C44A7" w:rsidTr="0089184C">
        <w:trPr>
          <w:trHeight w:val="195"/>
        </w:trPr>
        <w:tc>
          <w:tcPr>
            <w:tcW w:w="3465" w:type="dxa"/>
            <w:vMerge w:val="restart"/>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C44A7">
              <w:rPr>
                <w:rFonts w:ascii="Times New Roman" w:eastAsia="Times New Roman" w:hAnsi="Times New Roman" w:cs="Times New Roman"/>
                <w:b/>
                <w:bCs/>
                <w:sz w:val="24"/>
                <w:szCs w:val="24"/>
              </w:rPr>
              <w:t>Предметные области</w:t>
            </w:r>
          </w:p>
        </w:tc>
        <w:tc>
          <w:tcPr>
            <w:tcW w:w="4423" w:type="dxa"/>
            <w:vMerge w:val="restart"/>
            <w:tcBorders>
              <w:tr2bl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4"/>
                <w:szCs w:val="24"/>
              </w:rPr>
            </w:pPr>
            <w:r w:rsidRPr="007C44A7">
              <w:rPr>
                <w:rFonts w:ascii="Times New Roman" w:eastAsia="Times New Roman" w:hAnsi="Times New Roman" w:cs="Times New Roman"/>
                <w:b/>
              </w:rPr>
              <w:t>Учебные предметы</w:t>
            </w:r>
          </w:p>
          <w:p w:rsidR="007C44A7" w:rsidRPr="007C44A7" w:rsidRDefault="007C44A7" w:rsidP="007C44A7">
            <w:pPr>
              <w:widowControl w:val="0"/>
              <w:tabs>
                <w:tab w:val="left" w:pos="2820"/>
              </w:tabs>
              <w:autoSpaceDE w:val="0"/>
              <w:autoSpaceDN w:val="0"/>
              <w:adjustRightInd w:val="0"/>
              <w:spacing w:after="0" w:line="240" w:lineRule="auto"/>
              <w:rPr>
                <w:rFonts w:ascii="Times New Roman" w:eastAsia="Times New Roman" w:hAnsi="Times New Roman" w:cs="Times New Roman"/>
              </w:rPr>
            </w:pPr>
            <w:r w:rsidRPr="007C44A7">
              <w:rPr>
                <w:rFonts w:ascii="Times New Roman" w:eastAsia="Times New Roman" w:hAnsi="Times New Roman" w:cs="Times New Roman"/>
              </w:rPr>
              <w:tab/>
            </w:r>
          </w:p>
          <w:p w:rsidR="007C44A7" w:rsidRPr="007C44A7" w:rsidRDefault="007C44A7" w:rsidP="007C44A7">
            <w:pPr>
              <w:widowControl w:val="0"/>
              <w:tabs>
                <w:tab w:val="left" w:pos="2820"/>
              </w:tabs>
              <w:autoSpaceDE w:val="0"/>
              <w:autoSpaceDN w:val="0"/>
              <w:adjustRightInd w:val="0"/>
              <w:spacing w:after="0" w:line="240" w:lineRule="auto"/>
              <w:rPr>
                <w:rFonts w:ascii="Times New Roman" w:eastAsia="Times New Roman" w:hAnsi="Times New Roman" w:cs="Times New Roman"/>
              </w:rPr>
            </w:pPr>
          </w:p>
          <w:p w:rsidR="007C44A7" w:rsidRPr="007C44A7" w:rsidRDefault="007C44A7" w:rsidP="007C44A7">
            <w:pPr>
              <w:widowControl w:val="0"/>
              <w:tabs>
                <w:tab w:val="left" w:pos="2820"/>
              </w:tabs>
              <w:autoSpaceDE w:val="0"/>
              <w:autoSpaceDN w:val="0"/>
              <w:adjustRightInd w:val="0"/>
              <w:spacing w:after="0" w:line="240" w:lineRule="auto"/>
              <w:rPr>
                <w:rFonts w:ascii="Times New Roman" w:eastAsia="Times New Roman" w:hAnsi="Times New Roman" w:cs="Times New Roman"/>
              </w:rPr>
            </w:pPr>
          </w:p>
          <w:p w:rsidR="007C44A7" w:rsidRPr="007C44A7" w:rsidRDefault="007C44A7" w:rsidP="007C44A7">
            <w:pPr>
              <w:widowControl w:val="0"/>
              <w:tabs>
                <w:tab w:val="left" w:pos="2820"/>
              </w:tabs>
              <w:autoSpaceDE w:val="0"/>
              <w:autoSpaceDN w:val="0"/>
              <w:adjustRightInd w:val="0"/>
              <w:spacing w:after="0" w:line="240" w:lineRule="auto"/>
              <w:rPr>
                <w:rFonts w:ascii="Times New Roman" w:eastAsia="Times New Roman" w:hAnsi="Times New Roman" w:cs="Times New Roman"/>
                <w:sz w:val="20"/>
                <w:szCs w:val="20"/>
              </w:rPr>
            </w:pPr>
            <w:r w:rsidRPr="007C44A7">
              <w:rPr>
                <w:rFonts w:ascii="Times New Roman" w:eastAsia="Times New Roman" w:hAnsi="Times New Roman" w:cs="Times New Roman"/>
                <w:b/>
                <w:bCs/>
                <w:sz w:val="20"/>
                <w:szCs w:val="20"/>
              </w:rPr>
              <w:t xml:space="preserve">                                                   Классы</w:t>
            </w:r>
          </w:p>
        </w:tc>
        <w:tc>
          <w:tcPr>
            <w:tcW w:w="1425" w:type="dxa"/>
            <w:gridSpan w:val="2"/>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rPr>
            </w:pPr>
            <w:r w:rsidRPr="007C44A7">
              <w:rPr>
                <w:rFonts w:ascii="Times New Roman" w:eastAsia="Times New Roman" w:hAnsi="Times New Roman" w:cs="Times New Roman"/>
                <w:b/>
              </w:rPr>
              <w:t xml:space="preserve">Количество </w:t>
            </w:r>
          </w:p>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4"/>
                <w:szCs w:val="24"/>
              </w:rPr>
            </w:pPr>
            <w:r w:rsidRPr="007C44A7">
              <w:rPr>
                <w:rFonts w:ascii="Times New Roman" w:eastAsia="Times New Roman" w:hAnsi="Times New Roman" w:cs="Times New Roman"/>
                <w:b/>
              </w:rPr>
              <w:t>часов в неделю</w:t>
            </w:r>
          </w:p>
        </w:tc>
        <w:tc>
          <w:tcPr>
            <w:tcW w:w="1410" w:type="dxa"/>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4"/>
                <w:szCs w:val="24"/>
              </w:rPr>
            </w:pPr>
            <w:r w:rsidRPr="007C44A7">
              <w:rPr>
                <w:rFonts w:ascii="Times New Roman" w:eastAsia="Times New Roman" w:hAnsi="Times New Roman" w:cs="Times New Roman"/>
                <w:b/>
                <w:sz w:val="24"/>
                <w:szCs w:val="24"/>
              </w:rPr>
              <w:t>Итого</w:t>
            </w:r>
          </w:p>
        </w:tc>
      </w:tr>
      <w:tr w:rsidR="007C44A7" w:rsidRPr="007C44A7" w:rsidTr="0089184C">
        <w:trPr>
          <w:trHeight w:val="315"/>
        </w:trPr>
        <w:tc>
          <w:tcPr>
            <w:tcW w:w="3465" w:type="dxa"/>
            <w:vMerge/>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4423" w:type="dxa"/>
            <w:vMerge/>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418" w:type="dxa"/>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rPr>
            </w:pPr>
            <w:r w:rsidRPr="007C44A7">
              <w:rPr>
                <w:rFonts w:ascii="Times New Roman" w:eastAsia="Times New Roman" w:hAnsi="Times New Roman" w:cs="Times New Roman"/>
                <w:b/>
              </w:rPr>
              <w:t xml:space="preserve">         1     </w:t>
            </w:r>
          </w:p>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rPr>
            </w:pPr>
            <w:r w:rsidRPr="007C44A7">
              <w:rPr>
                <w:rFonts w:ascii="Times New Roman" w:eastAsia="Times New Roman" w:hAnsi="Times New Roman" w:cs="Times New Roman"/>
                <w:b/>
              </w:rPr>
              <w:t xml:space="preserve">    класс</w:t>
            </w:r>
          </w:p>
        </w:tc>
        <w:tc>
          <w:tcPr>
            <w:tcW w:w="1417" w:type="dxa"/>
            <w:gridSpan w:val="2"/>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7C44A7" w:rsidRPr="007C44A7" w:rsidTr="0089184C">
        <w:trPr>
          <w:trHeight w:val="284"/>
        </w:trPr>
        <w:tc>
          <w:tcPr>
            <w:tcW w:w="3465" w:type="dxa"/>
            <w:vMerge w:val="restart"/>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Русский язык и литературное чтение</w:t>
            </w:r>
          </w:p>
        </w:tc>
        <w:tc>
          <w:tcPr>
            <w:tcW w:w="4423" w:type="dxa"/>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Русский язык</w:t>
            </w:r>
          </w:p>
        </w:tc>
        <w:tc>
          <w:tcPr>
            <w:tcW w:w="1418" w:type="dxa"/>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5</w:t>
            </w:r>
          </w:p>
        </w:tc>
        <w:tc>
          <w:tcPr>
            <w:tcW w:w="1417" w:type="dxa"/>
            <w:gridSpan w:val="2"/>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5</w:t>
            </w:r>
          </w:p>
        </w:tc>
      </w:tr>
      <w:tr w:rsidR="007C44A7" w:rsidRPr="007C44A7" w:rsidTr="0089184C">
        <w:trPr>
          <w:trHeight w:val="284"/>
        </w:trPr>
        <w:tc>
          <w:tcPr>
            <w:tcW w:w="3465" w:type="dxa"/>
            <w:vMerge/>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4423" w:type="dxa"/>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Литературное чтение</w:t>
            </w:r>
          </w:p>
        </w:tc>
        <w:tc>
          <w:tcPr>
            <w:tcW w:w="1418" w:type="dxa"/>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3</w:t>
            </w:r>
          </w:p>
        </w:tc>
        <w:tc>
          <w:tcPr>
            <w:tcW w:w="1417" w:type="dxa"/>
            <w:gridSpan w:val="2"/>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3</w:t>
            </w:r>
          </w:p>
        </w:tc>
      </w:tr>
      <w:tr w:rsidR="007C44A7" w:rsidRPr="007C44A7" w:rsidTr="0089184C">
        <w:trPr>
          <w:trHeight w:val="284"/>
        </w:trPr>
        <w:tc>
          <w:tcPr>
            <w:tcW w:w="3465" w:type="dxa"/>
            <w:vMerge w:val="restart"/>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Родной язык и литературное чтение на родном языке</w:t>
            </w:r>
          </w:p>
        </w:tc>
        <w:tc>
          <w:tcPr>
            <w:tcW w:w="4423" w:type="dxa"/>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Чеченский язык</w:t>
            </w:r>
          </w:p>
        </w:tc>
        <w:tc>
          <w:tcPr>
            <w:tcW w:w="1418" w:type="dxa"/>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2</w:t>
            </w:r>
          </w:p>
        </w:tc>
        <w:tc>
          <w:tcPr>
            <w:tcW w:w="1417" w:type="dxa"/>
            <w:gridSpan w:val="2"/>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2</w:t>
            </w:r>
          </w:p>
        </w:tc>
      </w:tr>
      <w:tr w:rsidR="007C44A7" w:rsidRPr="007C44A7" w:rsidTr="0089184C">
        <w:trPr>
          <w:trHeight w:val="319"/>
        </w:trPr>
        <w:tc>
          <w:tcPr>
            <w:tcW w:w="3465" w:type="dxa"/>
            <w:vMerge/>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4423" w:type="dxa"/>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Литературное чтение на чеченском языке</w:t>
            </w:r>
          </w:p>
        </w:tc>
        <w:tc>
          <w:tcPr>
            <w:tcW w:w="1418" w:type="dxa"/>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2</w:t>
            </w:r>
          </w:p>
        </w:tc>
        <w:tc>
          <w:tcPr>
            <w:tcW w:w="1417" w:type="dxa"/>
            <w:gridSpan w:val="2"/>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2</w:t>
            </w:r>
          </w:p>
        </w:tc>
      </w:tr>
      <w:tr w:rsidR="007C44A7" w:rsidRPr="007C44A7" w:rsidTr="0089184C">
        <w:trPr>
          <w:trHeight w:val="246"/>
        </w:trPr>
        <w:tc>
          <w:tcPr>
            <w:tcW w:w="3465"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Иностранный язык</w:t>
            </w:r>
          </w:p>
        </w:tc>
        <w:tc>
          <w:tcPr>
            <w:tcW w:w="4423"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Английский язык</w:t>
            </w:r>
          </w:p>
        </w:tc>
        <w:tc>
          <w:tcPr>
            <w:tcW w:w="1418" w:type="dxa"/>
            <w:tcBorders>
              <w:bottom w:val="double" w:sz="4" w:space="0" w:color="auto"/>
            </w:tcBorders>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2</w:t>
            </w:r>
          </w:p>
        </w:tc>
        <w:tc>
          <w:tcPr>
            <w:tcW w:w="1417" w:type="dxa"/>
            <w:gridSpan w:val="2"/>
            <w:tcBorders>
              <w:bottom w:val="double" w:sz="4" w:space="0" w:color="auto"/>
            </w:tcBorders>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2</w:t>
            </w:r>
          </w:p>
        </w:tc>
      </w:tr>
      <w:tr w:rsidR="007C44A7" w:rsidRPr="007C44A7" w:rsidTr="0089184C">
        <w:trPr>
          <w:trHeight w:val="209"/>
        </w:trPr>
        <w:tc>
          <w:tcPr>
            <w:tcW w:w="3465" w:type="dxa"/>
            <w:tcBorders>
              <w:top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Математика и информатика</w:t>
            </w:r>
          </w:p>
        </w:tc>
        <w:tc>
          <w:tcPr>
            <w:tcW w:w="4423" w:type="dxa"/>
            <w:tcBorders>
              <w:top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Математика</w:t>
            </w:r>
          </w:p>
        </w:tc>
        <w:tc>
          <w:tcPr>
            <w:tcW w:w="1418" w:type="dxa"/>
            <w:tcBorders>
              <w:top w:val="double" w:sz="4" w:space="0" w:color="auto"/>
            </w:tcBorders>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4</w:t>
            </w:r>
          </w:p>
        </w:tc>
        <w:tc>
          <w:tcPr>
            <w:tcW w:w="1417" w:type="dxa"/>
            <w:gridSpan w:val="2"/>
            <w:tcBorders>
              <w:top w:val="double" w:sz="4" w:space="0" w:color="auto"/>
            </w:tcBorders>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4</w:t>
            </w:r>
          </w:p>
        </w:tc>
      </w:tr>
      <w:tr w:rsidR="007C44A7" w:rsidRPr="007C44A7" w:rsidTr="0089184C">
        <w:trPr>
          <w:trHeight w:val="279"/>
        </w:trPr>
        <w:tc>
          <w:tcPr>
            <w:tcW w:w="3465"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Обществознание и естествознание (Окружающий мир)</w:t>
            </w:r>
          </w:p>
        </w:tc>
        <w:tc>
          <w:tcPr>
            <w:tcW w:w="4423"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rPr>
            </w:pPr>
            <w:r w:rsidRPr="007C44A7">
              <w:rPr>
                <w:rFonts w:ascii="Times New Roman" w:eastAsia="Times New Roman" w:hAnsi="Times New Roman" w:cs="Times New Roman"/>
                <w:i/>
                <w:sz w:val="24"/>
                <w:szCs w:val="24"/>
              </w:rPr>
              <w:t>Окружающий мир, природоведение</w:t>
            </w:r>
          </w:p>
        </w:tc>
        <w:tc>
          <w:tcPr>
            <w:tcW w:w="1418" w:type="dxa"/>
            <w:tcBorders>
              <w:bottom w:val="double" w:sz="4" w:space="0" w:color="auto"/>
            </w:tcBorders>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2</w:t>
            </w:r>
          </w:p>
        </w:tc>
        <w:tc>
          <w:tcPr>
            <w:tcW w:w="1417" w:type="dxa"/>
            <w:gridSpan w:val="2"/>
            <w:tcBorders>
              <w:bottom w:val="double" w:sz="4" w:space="0" w:color="auto"/>
            </w:tcBorders>
          </w:tcPr>
          <w:p w:rsidR="007C44A7" w:rsidRPr="007C44A7" w:rsidRDefault="007C44A7" w:rsidP="007C44A7">
            <w:pPr>
              <w:widowControl w:val="0"/>
              <w:tabs>
                <w:tab w:val="left" w:pos="4500"/>
                <w:tab w:val="left" w:pos="9180"/>
                <w:tab w:val="left" w:pos="9360"/>
              </w:tabs>
              <w:autoSpaceDE w:val="0"/>
              <w:autoSpaceDN w:val="0"/>
              <w:adjustRightInd w:val="0"/>
              <w:spacing w:after="0" w:line="288" w:lineRule="auto"/>
              <w:ind w:firstLine="46"/>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2</w:t>
            </w:r>
          </w:p>
        </w:tc>
      </w:tr>
      <w:tr w:rsidR="007C44A7" w:rsidRPr="007C44A7" w:rsidTr="0089184C">
        <w:trPr>
          <w:trHeight w:val="279"/>
        </w:trPr>
        <w:tc>
          <w:tcPr>
            <w:tcW w:w="3465"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Основы религиозных культур и светской этики</w:t>
            </w:r>
          </w:p>
        </w:tc>
        <w:tc>
          <w:tcPr>
            <w:tcW w:w="4423"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bCs/>
                <w:i/>
                <w:sz w:val="24"/>
                <w:szCs w:val="24"/>
              </w:rPr>
              <w:t>ОРКСЭ</w:t>
            </w:r>
          </w:p>
        </w:tc>
        <w:tc>
          <w:tcPr>
            <w:tcW w:w="1418" w:type="dxa"/>
            <w:tcBorders>
              <w:bottom w:val="sing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rPr>
            </w:pPr>
            <w:r w:rsidRPr="007C44A7">
              <w:rPr>
                <w:rFonts w:ascii="Times New Roman" w:eastAsia="Times New Roman" w:hAnsi="Times New Roman" w:cs="Times New Roman"/>
              </w:rPr>
              <w:t>-</w:t>
            </w:r>
          </w:p>
        </w:tc>
        <w:tc>
          <w:tcPr>
            <w:tcW w:w="1417" w:type="dxa"/>
            <w:gridSpan w:val="2"/>
            <w:tcBorders>
              <w:bottom w:val="sing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rPr>
            </w:pPr>
            <w:r w:rsidRPr="007C44A7">
              <w:rPr>
                <w:rFonts w:ascii="Times New Roman" w:eastAsia="Times New Roman" w:hAnsi="Times New Roman" w:cs="Times New Roman"/>
              </w:rPr>
              <w:t>-</w:t>
            </w:r>
          </w:p>
        </w:tc>
      </w:tr>
      <w:tr w:rsidR="007C44A7" w:rsidRPr="007C44A7" w:rsidTr="0089184C">
        <w:trPr>
          <w:trHeight w:val="209"/>
        </w:trPr>
        <w:tc>
          <w:tcPr>
            <w:tcW w:w="3465" w:type="dxa"/>
            <w:vMerge w:val="restart"/>
            <w:tcBorders>
              <w:top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Искусство</w:t>
            </w:r>
          </w:p>
        </w:tc>
        <w:tc>
          <w:tcPr>
            <w:tcW w:w="4423" w:type="dxa"/>
            <w:tcBorders>
              <w:top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Музыка</w:t>
            </w:r>
          </w:p>
        </w:tc>
        <w:tc>
          <w:tcPr>
            <w:tcW w:w="1418" w:type="dxa"/>
            <w:tcBorders>
              <w:top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rPr>
              <w:t>1</w:t>
            </w:r>
          </w:p>
        </w:tc>
        <w:tc>
          <w:tcPr>
            <w:tcW w:w="1417" w:type="dxa"/>
            <w:gridSpan w:val="2"/>
            <w:vMerge w:val="restart"/>
            <w:tcBorders>
              <w:top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rPr>
              <w:t>1</w:t>
            </w:r>
          </w:p>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1</w:t>
            </w:r>
          </w:p>
        </w:tc>
      </w:tr>
      <w:tr w:rsidR="007C44A7" w:rsidRPr="007C44A7" w:rsidTr="0089184C">
        <w:trPr>
          <w:trHeight w:val="225"/>
        </w:trPr>
        <w:tc>
          <w:tcPr>
            <w:tcW w:w="3465" w:type="dxa"/>
            <w:vMerge/>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4423"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bCs/>
                <w:i/>
              </w:rPr>
              <w:t>Изобразительное искусство</w:t>
            </w:r>
          </w:p>
        </w:tc>
        <w:tc>
          <w:tcPr>
            <w:tcW w:w="1418" w:type="dxa"/>
            <w:tcBorders>
              <w:bottom w:val="double" w:sz="4" w:space="0" w:color="auto"/>
            </w:tcBorders>
          </w:tcPr>
          <w:p w:rsidR="007C44A7" w:rsidRPr="007C44A7" w:rsidRDefault="007C44A7" w:rsidP="007C44A7">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1</w:t>
            </w:r>
          </w:p>
        </w:tc>
        <w:tc>
          <w:tcPr>
            <w:tcW w:w="1417" w:type="dxa"/>
            <w:gridSpan w:val="2"/>
            <w:vMerge/>
            <w:tcBorders>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7C44A7" w:rsidRPr="007C44A7" w:rsidTr="0089184C">
        <w:tc>
          <w:tcPr>
            <w:tcW w:w="3465" w:type="dxa"/>
            <w:tcBorders>
              <w:top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Технология</w:t>
            </w:r>
          </w:p>
        </w:tc>
        <w:tc>
          <w:tcPr>
            <w:tcW w:w="4423" w:type="dxa"/>
            <w:tcBorders>
              <w:top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 xml:space="preserve">Технология </w:t>
            </w:r>
          </w:p>
        </w:tc>
        <w:tc>
          <w:tcPr>
            <w:tcW w:w="1418" w:type="dxa"/>
            <w:tcBorders>
              <w:top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1</w:t>
            </w:r>
          </w:p>
        </w:tc>
        <w:tc>
          <w:tcPr>
            <w:tcW w:w="1417" w:type="dxa"/>
            <w:gridSpan w:val="2"/>
            <w:tcBorders>
              <w:top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1</w:t>
            </w:r>
          </w:p>
        </w:tc>
      </w:tr>
      <w:tr w:rsidR="007C44A7" w:rsidRPr="007C44A7" w:rsidTr="0089184C">
        <w:tc>
          <w:tcPr>
            <w:tcW w:w="3465"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Физическая культура и Основы безопасности жизнедеятельности</w:t>
            </w:r>
          </w:p>
        </w:tc>
        <w:tc>
          <w:tcPr>
            <w:tcW w:w="4423" w:type="dxa"/>
            <w:tcBorders>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Физическая культура</w:t>
            </w:r>
          </w:p>
        </w:tc>
        <w:tc>
          <w:tcPr>
            <w:tcW w:w="1418" w:type="dxa"/>
            <w:tcBorders>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3</w:t>
            </w:r>
          </w:p>
        </w:tc>
        <w:tc>
          <w:tcPr>
            <w:tcW w:w="1417" w:type="dxa"/>
            <w:gridSpan w:val="2"/>
            <w:tcBorders>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44A7">
              <w:rPr>
                <w:rFonts w:ascii="Times New Roman" w:eastAsia="Times New Roman" w:hAnsi="Times New Roman" w:cs="Times New Roman"/>
                <w:sz w:val="24"/>
                <w:szCs w:val="24"/>
              </w:rPr>
              <w:t>3</w:t>
            </w:r>
          </w:p>
        </w:tc>
      </w:tr>
      <w:tr w:rsidR="007C44A7" w:rsidRPr="007C44A7" w:rsidTr="0089184C">
        <w:tc>
          <w:tcPr>
            <w:tcW w:w="3465"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i/>
                <w:sz w:val="20"/>
                <w:szCs w:val="20"/>
              </w:rPr>
            </w:pPr>
          </w:p>
        </w:tc>
        <w:tc>
          <w:tcPr>
            <w:tcW w:w="4423"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Итого:</w:t>
            </w:r>
          </w:p>
        </w:tc>
        <w:tc>
          <w:tcPr>
            <w:tcW w:w="1418"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C44A7">
              <w:rPr>
                <w:rFonts w:ascii="Times New Roman" w:eastAsia="Times New Roman" w:hAnsi="Times New Roman" w:cs="Times New Roman"/>
                <w:b/>
                <w:sz w:val="24"/>
                <w:szCs w:val="24"/>
              </w:rPr>
              <w:t>26 часов</w:t>
            </w:r>
          </w:p>
        </w:tc>
        <w:tc>
          <w:tcPr>
            <w:tcW w:w="1417" w:type="dxa"/>
            <w:gridSpan w:val="2"/>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C44A7">
              <w:rPr>
                <w:rFonts w:ascii="Times New Roman" w:eastAsia="Times New Roman" w:hAnsi="Times New Roman" w:cs="Times New Roman"/>
                <w:b/>
                <w:sz w:val="24"/>
                <w:szCs w:val="24"/>
              </w:rPr>
              <w:t>26 часов</w:t>
            </w:r>
          </w:p>
        </w:tc>
      </w:tr>
      <w:tr w:rsidR="007C44A7" w:rsidRPr="007C44A7" w:rsidTr="0089184C">
        <w:tc>
          <w:tcPr>
            <w:tcW w:w="3465"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i/>
                <w:sz w:val="20"/>
                <w:szCs w:val="20"/>
              </w:rPr>
            </w:pPr>
          </w:p>
        </w:tc>
        <w:tc>
          <w:tcPr>
            <w:tcW w:w="4423"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sz w:val="24"/>
                <w:szCs w:val="24"/>
              </w:rPr>
            </w:pPr>
            <w:r w:rsidRPr="007C44A7">
              <w:rPr>
                <w:rFonts w:ascii="Times New Roman" w:eastAsia="Times New Roman" w:hAnsi="Times New Roman" w:cs="Times New Roman"/>
                <w:i/>
              </w:rPr>
              <w:t>Предельно допустимая аудиторная учебная нагрузка при 5-дневной учебной неделе</w:t>
            </w:r>
          </w:p>
        </w:tc>
        <w:tc>
          <w:tcPr>
            <w:tcW w:w="1418"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gridSpan w:val="2"/>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7C44A7" w:rsidRPr="007C44A7" w:rsidTr="0089184C">
        <w:tc>
          <w:tcPr>
            <w:tcW w:w="3465"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b/>
                <w:sz w:val="20"/>
                <w:szCs w:val="20"/>
              </w:rPr>
            </w:pPr>
            <w:r w:rsidRPr="007C44A7">
              <w:rPr>
                <w:rFonts w:ascii="Times New Roman" w:eastAsia="Times New Roman" w:hAnsi="Times New Roman" w:cs="Times New Roman"/>
                <w:b/>
                <w:sz w:val="20"/>
                <w:szCs w:val="20"/>
              </w:rPr>
              <w:t>Всего к финансированию</w:t>
            </w:r>
          </w:p>
        </w:tc>
        <w:tc>
          <w:tcPr>
            <w:tcW w:w="4423"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rPr>
                <w:rFonts w:ascii="Times New Roman" w:eastAsia="Times New Roman" w:hAnsi="Times New Roman" w:cs="Times New Roman"/>
                <w:i/>
              </w:rPr>
            </w:pPr>
          </w:p>
        </w:tc>
        <w:tc>
          <w:tcPr>
            <w:tcW w:w="1418" w:type="dxa"/>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C44A7">
              <w:rPr>
                <w:rFonts w:ascii="Times New Roman" w:eastAsia="Times New Roman" w:hAnsi="Times New Roman" w:cs="Times New Roman"/>
                <w:b/>
                <w:sz w:val="24"/>
                <w:szCs w:val="24"/>
              </w:rPr>
              <w:t>26 часов</w:t>
            </w:r>
          </w:p>
        </w:tc>
        <w:tc>
          <w:tcPr>
            <w:tcW w:w="1417" w:type="dxa"/>
            <w:gridSpan w:val="2"/>
            <w:tcBorders>
              <w:top w:val="double" w:sz="4" w:space="0" w:color="auto"/>
              <w:bottom w:val="double" w:sz="4" w:space="0" w:color="auto"/>
            </w:tcBorders>
          </w:tcPr>
          <w:p w:rsidR="007C44A7" w:rsidRPr="007C44A7" w:rsidRDefault="007C44A7" w:rsidP="007C44A7">
            <w:pPr>
              <w:widowControl w:val="0"/>
              <w:autoSpaceDE w:val="0"/>
              <w:autoSpaceDN w:val="0"/>
              <w:adjustRightInd w:val="0"/>
              <w:spacing w:after="0" w:line="240" w:lineRule="auto"/>
              <w:jc w:val="center"/>
              <w:rPr>
                <w:rFonts w:ascii="Times New Roman" w:eastAsia="Times New Roman" w:hAnsi="Times New Roman" w:cs="Times New Roman"/>
              </w:rPr>
            </w:pPr>
            <w:r w:rsidRPr="007C44A7">
              <w:rPr>
                <w:rFonts w:ascii="Times New Roman" w:eastAsia="Times New Roman" w:hAnsi="Times New Roman" w:cs="Times New Roman"/>
                <w:b/>
                <w:sz w:val="24"/>
                <w:szCs w:val="24"/>
              </w:rPr>
              <w:t>26 часов</w:t>
            </w:r>
          </w:p>
        </w:tc>
      </w:tr>
    </w:tbl>
    <w:p w:rsidR="007C44A7" w:rsidRPr="0005677D" w:rsidRDefault="007C44A7" w:rsidP="0005677D">
      <w:pPr>
        <w:tabs>
          <w:tab w:val="left" w:pos="0"/>
          <w:tab w:val="right" w:leader="dot" w:pos="9639"/>
        </w:tabs>
        <w:spacing w:after="0"/>
        <w:ind w:firstLine="709"/>
        <w:jc w:val="both"/>
        <w:rPr>
          <w:rFonts w:ascii="Times New Roman" w:hAnsi="Times New Roman" w:cs="Times New Roman"/>
          <w:sz w:val="24"/>
          <w:szCs w:val="24"/>
        </w:rPr>
      </w:pPr>
    </w:p>
    <w:p w:rsidR="00EC0937" w:rsidRPr="0005677D" w:rsidRDefault="00EC0937" w:rsidP="0005677D">
      <w:pPr>
        <w:pStyle w:val="3"/>
        <w:spacing w:before="120" w:after="120" w:line="276" w:lineRule="auto"/>
        <w:jc w:val="center"/>
        <w:rPr>
          <w:rFonts w:ascii="Times New Roman" w:hAnsi="Times New Roman" w:cs="Times New Roman"/>
          <w:i w:val="0"/>
          <w:sz w:val="24"/>
          <w:szCs w:val="24"/>
        </w:rPr>
      </w:pPr>
      <w:bookmarkStart w:id="56" w:name="_Toc413974300"/>
      <w:bookmarkStart w:id="57" w:name="_Toc289117670"/>
      <w:r w:rsidRPr="0005677D">
        <w:rPr>
          <w:rFonts w:ascii="Times New Roman" w:hAnsi="Times New Roman" w:cs="Times New Roman"/>
          <w:i w:val="0"/>
          <w:sz w:val="24"/>
          <w:szCs w:val="24"/>
        </w:rPr>
        <w:t xml:space="preserve">2.3.2. Система условий реализации адаптированной основной образовательной программы начального общего образования обучающихся </w:t>
      </w:r>
      <w:r w:rsidR="0027784D">
        <w:rPr>
          <w:rFonts w:ascii="Times New Roman" w:hAnsi="Times New Roman" w:cs="Times New Roman"/>
          <w:i w:val="0"/>
          <w:sz w:val="24"/>
          <w:szCs w:val="24"/>
        </w:rPr>
        <w:t xml:space="preserve">МБОУ «СОШ №1 с.Старые Атаги» </w:t>
      </w:r>
      <w:r w:rsidRPr="0005677D">
        <w:rPr>
          <w:rFonts w:ascii="Times New Roman" w:hAnsi="Times New Roman" w:cs="Times New Roman"/>
          <w:i w:val="0"/>
          <w:sz w:val="24"/>
          <w:szCs w:val="24"/>
        </w:rPr>
        <w:t xml:space="preserve">с </w:t>
      </w:r>
      <w:bookmarkEnd w:id="56"/>
      <w:r w:rsidR="00773A62" w:rsidRPr="0005677D">
        <w:rPr>
          <w:rFonts w:ascii="Times New Roman" w:hAnsi="Times New Roman" w:cs="Times New Roman"/>
          <w:i w:val="0"/>
          <w:sz w:val="24"/>
          <w:szCs w:val="24"/>
        </w:rPr>
        <w:t>нарушениями опорно-двигательного аппарата</w:t>
      </w:r>
      <w:bookmarkEnd w:id="57"/>
    </w:p>
    <w:p w:rsidR="00EC0937" w:rsidRPr="0005677D" w:rsidRDefault="00EC0937"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Кадровые условия</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lastRenderedPageBreak/>
        <w:t xml:space="preserve">Педагоги, которые реализуют основную общеобразовательную программу начального общего образования с участием обучающихся с НОДА (вариант 6.1.), должны иметь высшее профессиональное образование, предусматривающее освоение одного из вариантов программ подготовки: </w:t>
      </w:r>
    </w:p>
    <w:p w:rsidR="00EC0937" w:rsidRPr="0005677D" w:rsidRDefault="00EC0937"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05677D" w:rsidRDefault="00EC0937"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получение квалификации «учитель начальных классов» по специальности «Начальное образование»;</w:t>
      </w:r>
    </w:p>
    <w:p w:rsidR="00EC0937" w:rsidRPr="0005677D" w:rsidRDefault="00EC0937"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Педагоги образовательной организации, которые реализуют программу коррекционной работы (вариант 6.1.), должны иметь высшее профессиональное образование и квалификацию/степень не ниже бакалавра по одному из вариантов программ подготовки:по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05677D" w:rsidRDefault="00EC0937"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 xml:space="preserve">При необходимости в процесс реализации основной общеобразовательной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rsidR="009F13E3" w:rsidRDefault="009F13E3" w:rsidP="009F13E3">
      <w:pPr>
        <w:widowControl w:val="0"/>
        <w:spacing w:after="0"/>
        <w:contextualSpacing/>
        <w:jc w:val="both"/>
        <w:rPr>
          <w:rFonts w:ascii="Times New Roman" w:hAnsi="Times New Roman"/>
          <w:kern w:val="2"/>
          <w:sz w:val="24"/>
          <w:szCs w:val="24"/>
        </w:rPr>
      </w:pPr>
    </w:p>
    <w:p w:rsidR="009F13E3" w:rsidRPr="009F13E3" w:rsidRDefault="009F13E3" w:rsidP="009F13E3">
      <w:pPr>
        <w:autoSpaceDE w:val="0"/>
        <w:autoSpaceDN w:val="0"/>
        <w:adjustRightInd w:val="0"/>
        <w:spacing w:after="0" w:line="240" w:lineRule="auto"/>
        <w:jc w:val="both"/>
        <w:textAlignment w:val="center"/>
        <w:rPr>
          <w:rFonts w:ascii="Times New Roman" w:eastAsia="Times New Roman" w:hAnsi="Times New Roman" w:cs="Times New Roman"/>
          <w:b/>
          <w:iCs/>
          <w:sz w:val="24"/>
          <w:szCs w:val="24"/>
        </w:rPr>
      </w:pPr>
      <w:r w:rsidRPr="009F13E3">
        <w:rPr>
          <w:rFonts w:ascii="Times New Roman" w:eastAsia="Times New Roman" w:hAnsi="Times New Roman" w:cs="Times New Roman"/>
          <w:b/>
          <w:iCs/>
          <w:sz w:val="24"/>
          <w:szCs w:val="24"/>
        </w:rPr>
        <w:t>Информация о педагогах, прошедших курсовую подготовку по вопросам ОВЗ</w:t>
      </w:r>
    </w:p>
    <w:p w:rsidR="009F13E3" w:rsidRPr="009F13E3" w:rsidRDefault="009F13E3" w:rsidP="009F13E3">
      <w:pPr>
        <w:autoSpaceDE w:val="0"/>
        <w:autoSpaceDN w:val="0"/>
        <w:adjustRightInd w:val="0"/>
        <w:spacing w:after="0" w:line="360" w:lineRule="auto"/>
        <w:ind w:left="284"/>
        <w:jc w:val="both"/>
        <w:textAlignment w:val="center"/>
        <w:rPr>
          <w:rFonts w:ascii="Times New Roman" w:eastAsia="Times New Roman" w:hAnsi="Times New Roman" w:cs="Times New Roman"/>
          <w:b/>
          <w:iCs/>
          <w:sz w:val="24"/>
          <w:szCs w:val="24"/>
        </w:rPr>
      </w:pPr>
    </w:p>
    <w:tbl>
      <w:tblPr>
        <w:tblStyle w:val="70"/>
        <w:tblW w:w="9745" w:type="dxa"/>
        <w:tblInd w:w="281" w:type="dxa"/>
        <w:tblLayout w:type="fixed"/>
        <w:tblLook w:val="04A0"/>
      </w:tblPr>
      <w:tblGrid>
        <w:gridCol w:w="560"/>
        <w:gridCol w:w="2102"/>
        <w:gridCol w:w="1276"/>
        <w:gridCol w:w="2126"/>
        <w:gridCol w:w="3681"/>
      </w:tblGrid>
      <w:tr w:rsidR="009F13E3" w:rsidRPr="009F13E3" w:rsidTr="00B972AA">
        <w:tc>
          <w:tcPr>
            <w:tcW w:w="560" w:type="dxa"/>
          </w:tcPr>
          <w:p w:rsidR="009F13E3" w:rsidRPr="009F13E3" w:rsidRDefault="009F13E3" w:rsidP="009F13E3">
            <w:pPr>
              <w:autoSpaceDE w:val="0"/>
              <w:autoSpaceDN w:val="0"/>
              <w:adjustRightInd w:val="0"/>
              <w:spacing w:line="360" w:lineRule="auto"/>
              <w:jc w:val="both"/>
              <w:textAlignment w:val="center"/>
              <w:rPr>
                <w:b/>
                <w:iCs/>
                <w:sz w:val="24"/>
                <w:szCs w:val="24"/>
              </w:rPr>
            </w:pPr>
            <w:r w:rsidRPr="009F13E3">
              <w:rPr>
                <w:b/>
                <w:iCs/>
                <w:sz w:val="24"/>
                <w:szCs w:val="24"/>
              </w:rPr>
              <w:t>№</w:t>
            </w:r>
          </w:p>
        </w:tc>
        <w:tc>
          <w:tcPr>
            <w:tcW w:w="2102" w:type="dxa"/>
          </w:tcPr>
          <w:p w:rsidR="009F13E3" w:rsidRPr="009F13E3" w:rsidRDefault="009F13E3" w:rsidP="009F13E3">
            <w:pPr>
              <w:autoSpaceDE w:val="0"/>
              <w:autoSpaceDN w:val="0"/>
              <w:adjustRightInd w:val="0"/>
              <w:spacing w:line="360" w:lineRule="auto"/>
              <w:jc w:val="both"/>
              <w:textAlignment w:val="center"/>
              <w:rPr>
                <w:b/>
                <w:iCs/>
                <w:sz w:val="24"/>
                <w:szCs w:val="24"/>
              </w:rPr>
            </w:pPr>
            <w:r w:rsidRPr="009F13E3">
              <w:rPr>
                <w:b/>
                <w:iCs/>
                <w:sz w:val="24"/>
                <w:szCs w:val="24"/>
              </w:rPr>
              <w:t>ФИО</w:t>
            </w:r>
          </w:p>
        </w:tc>
        <w:tc>
          <w:tcPr>
            <w:tcW w:w="1276" w:type="dxa"/>
          </w:tcPr>
          <w:p w:rsidR="009F13E3" w:rsidRPr="009F13E3" w:rsidRDefault="009F13E3" w:rsidP="009F13E3">
            <w:pPr>
              <w:autoSpaceDE w:val="0"/>
              <w:autoSpaceDN w:val="0"/>
              <w:adjustRightInd w:val="0"/>
              <w:spacing w:line="360" w:lineRule="auto"/>
              <w:jc w:val="both"/>
              <w:textAlignment w:val="center"/>
              <w:rPr>
                <w:b/>
                <w:iCs/>
                <w:sz w:val="24"/>
                <w:szCs w:val="24"/>
              </w:rPr>
            </w:pPr>
            <w:r w:rsidRPr="009F13E3">
              <w:rPr>
                <w:b/>
                <w:iCs/>
                <w:sz w:val="24"/>
                <w:szCs w:val="24"/>
              </w:rPr>
              <w:t xml:space="preserve">Категория </w:t>
            </w:r>
          </w:p>
        </w:tc>
        <w:tc>
          <w:tcPr>
            <w:tcW w:w="2126" w:type="dxa"/>
          </w:tcPr>
          <w:p w:rsidR="009F13E3" w:rsidRPr="009F13E3" w:rsidRDefault="009F13E3" w:rsidP="009F13E3">
            <w:pPr>
              <w:autoSpaceDE w:val="0"/>
              <w:autoSpaceDN w:val="0"/>
              <w:adjustRightInd w:val="0"/>
              <w:spacing w:line="360" w:lineRule="auto"/>
              <w:jc w:val="both"/>
              <w:textAlignment w:val="center"/>
              <w:rPr>
                <w:b/>
                <w:iCs/>
                <w:sz w:val="24"/>
                <w:szCs w:val="24"/>
              </w:rPr>
            </w:pPr>
            <w:r w:rsidRPr="009F13E3">
              <w:rPr>
                <w:b/>
                <w:iCs/>
                <w:sz w:val="24"/>
                <w:szCs w:val="24"/>
              </w:rPr>
              <w:t xml:space="preserve">Дата прохождения </w:t>
            </w:r>
          </w:p>
        </w:tc>
        <w:tc>
          <w:tcPr>
            <w:tcW w:w="3681" w:type="dxa"/>
          </w:tcPr>
          <w:p w:rsidR="009F13E3" w:rsidRPr="009F13E3" w:rsidRDefault="009F13E3" w:rsidP="009F13E3">
            <w:pPr>
              <w:autoSpaceDE w:val="0"/>
              <w:autoSpaceDN w:val="0"/>
              <w:adjustRightInd w:val="0"/>
              <w:spacing w:line="360" w:lineRule="auto"/>
              <w:jc w:val="both"/>
              <w:textAlignment w:val="center"/>
              <w:rPr>
                <w:b/>
                <w:iCs/>
                <w:sz w:val="24"/>
                <w:szCs w:val="24"/>
              </w:rPr>
            </w:pPr>
            <w:r w:rsidRPr="009F13E3">
              <w:rPr>
                <w:b/>
                <w:iCs/>
                <w:sz w:val="24"/>
                <w:szCs w:val="24"/>
              </w:rPr>
              <w:t>Тема курсов</w:t>
            </w:r>
          </w:p>
        </w:tc>
      </w:tr>
      <w:tr w:rsidR="009F13E3" w:rsidRPr="009F13E3" w:rsidTr="00B972AA">
        <w:tc>
          <w:tcPr>
            <w:tcW w:w="560" w:type="dxa"/>
          </w:tcPr>
          <w:p w:rsidR="009F13E3" w:rsidRPr="009F13E3" w:rsidRDefault="009F13E3" w:rsidP="009F13E3">
            <w:pPr>
              <w:autoSpaceDE w:val="0"/>
              <w:autoSpaceDN w:val="0"/>
              <w:adjustRightInd w:val="0"/>
              <w:jc w:val="both"/>
              <w:textAlignment w:val="center"/>
              <w:rPr>
                <w:iCs/>
                <w:sz w:val="24"/>
                <w:szCs w:val="24"/>
              </w:rPr>
            </w:pPr>
            <w:r w:rsidRPr="009F13E3">
              <w:rPr>
                <w:iCs/>
                <w:sz w:val="24"/>
                <w:szCs w:val="24"/>
              </w:rPr>
              <w:t>1</w:t>
            </w:r>
          </w:p>
        </w:tc>
        <w:tc>
          <w:tcPr>
            <w:tcW w:w="2102" w:type="dxa"/>
          </w:tcPr>
          <w:p w:rsidR="009F13E3" w:rsidRPr="009F13E3" w:rsidRDefault="009F13E3" w:rsidP="009F13E3">
            <w:pPr>
              <w:autoSpaceDE w:val="0"/>
              <w:autoSpaceDN w:val="0"/>
              <w:adjustRightInd w:val="0"/>
              <w:jc w:val="both"/>
              <w:textAlignment w:val="center"/>
              <w:rPr>
                <w:iCs/>
                <w:sz w:val="24"/>
                <w:szCs w:val="24"/>
              </w:rPr>
            </w:pPr>
            <w:r w:rsidRPr="009F13E3">
              <w:rPr>
                <w:iCs/>
                <w:sz w:val="24"/>
                <w:szCs w:val="24"/>
              </w:rPr>
              <w:t>Яндарбиева Мубарик Аптиевна</w:t>
            </w:r>
          </w:p>
        </w:tc>
        <w:tc>
          <w:tcPr>
            <w:tcW w:w="1276" w:type="dxa"/>
          </w:tcPr>
          <w:p w:rsidR="009F13E3" w:rsidRPr="009F13E3" w:rsidRDefault="009F13E3" w:rsidP="009F13E3">
            <w:pPr>
              <w:autoSpaceDE w:val="0"/>
              <w:autoSpaceDN w:val="0"/>
              <w:adjustRightInd w:val="0"/>
              <w:jc w:val="both"/>
              <w:textAlignment w:val="center"/>
              <w:rPr>
                <w:iCs/>
              </w:rPr>
            </w:pPr>
            <w:r w:rsidRPr="009F13E3">
              <w:rPr>
                <w:iCs/>
              </w:rPr>
              <w:t>-</w:t>
            </w:r>
          </w:p>
        </w:tc>
        <w:tc>
          <w:tcPr>
            <w:tcW w:w="2126" w:type="dxa"/>
          </w:tcPr>
          <w:p w:rsidR="009F13E3" w:rsidRPr="009F13E3" w:rsidRDefault="009F13E3" w:rsidP="009F13E3">
            <w:pPr>
              <w:autoSpaceDE w:val="0"/>
              <w:autoSpaceDN w:val="0"/>
              <w:adjustRightInd w:val="0"/>
              <w:jc w:val="both"/>
              <w:textAlignment w:val="center"/>
              <w:rPr>
                <w:iCs/>
              </w:rPr>
            </w:pPr>
            <w:r w:rsidRPr="009F13E3">
              <w:rPr>
                <w:iCs/>
              </w:rPr>
              <w:t>С 02.08.2018 г по 11.08.18 г.</w:t>
            </w:r>
          </w:p>
        </w:tc>
        <w:tc>
          <w:tcPr>
            <w:tcW w:w="3681" w:type="dxa"/>
          </w:tcPr>
          <w:p w:rsidR="009F13E3" w:rsidRPr="009F13E3" w:rsidRDefault="009F13E3" w:rsidP="009F13E3">
            <w:pPr>
              <w:autoSpaceDE w:val="0"/>
              <w:autoSpaceDN w:val="0"/>
              <w:adjustRightInd w:val="0"/>
              <w:jc w:val="both"/>
              <w:textAlignment w:val="center"/>
              <w:rPr>
                <w:iCs/>
                <w:sz w:val="24"/>
                <w:szCs w:val="24"/>
              </w:rPr>
            </w:pPr>
            <w:r w:rsidRPr="009F13E3">
              <w:rPr>
                <w:iCs/>
                <w:sz w:val="24"/>
                <w:szCs w:val="24"/>
              </w:rPr>
              <w:t>Методология и технология реализации ФГОС НОО ОВЗ и ФГОС ) у/о в условиях общеобразовательной и специальной (коррекционной) школы.</w:t>
            </w:r>
          </w:p>
        </w:tc>
      </w:tr>
      <w:tr w:rsidR="009F13E3" w:rsidRPr="009F13E3" w:rsidTr="00B972AA">
        <w:tc>
          <w:tcPr>
            <w:tcW w:w="560" w:type="dxa"/>
          </w:tcPr>
          <w:p w:rsidR="009F13E3" w:rsidRPr="009F13E3" w:rsidRDefault="009F13E3" w:rsidP="009F13E3">
            <w:pPr>
              <w:autoSpaceDE w:val="0"/>
              <w:autoSpaceDN w:val="0"/>
              <w:adjustRightInd w:val="0"/>
              <w:jc w:val="both"/>
              <w:textAlignment w:val="center"/>
              <w:rPr>
                <w:iCs/>
                <w:sz w:val="24"/>
                <w:szCs w:val="24"/>
              </w:rPr>
            </w:pPr>
            <w:r w:rsidRPr="009F13E3">
              <w:rPr>
                <w:iCs/>
                <w:sz w:val="24"/>
                <w:szCs w:val="24"/>
              </w:rPr>
              <w:t>2</w:t>
            </w:r>
          </w:p>
        </w:tc>
        <w:tc>
          <w:tcPr>
            <w:tcW w:w="2102" w:type="dxa"/>
          </w:tcPr>
          <w:p w:rsidR="009F13E3" w:rsidRPr="009F13E3" w:rsidRDefault="009F13E3" w:rsidP="009F13E3">
            <w:pPr>
              <w:autoSpaceDE w:val="0"/>
              <w:autoSpaceDN w:val="0"/>
              <w:adjustRightInd w:val="0"/>
              <w:jc w:val="both"/>
              <w:textAlignment w:val="center"/>
              <w:rPr>
                <w:iCs/>
                <w:sz w:val="24"/>
                <w:szCs w:val="24"/>
              </w:rPr>
            </w:pPr>
            <w:r w:rsidRPr="009F13E3">
              <w:rPr>
                <w:iCs/>
                <w:sz w:val="24"/>
                <w:szCs w:val="24"/>
              </w:rPr>
              <w:t xml:space="preserve">Астамирова </w:t>
            </w:r>
            <w:r w:rsidRPr="009F13E3">
              <w:rPr>
                <w:iCs/>
                <w:sz w:val="24"/>
                <w:szCs w:val="24"/>
              </w:rPr>
              <w:lastRenderedPageBreak/>
              <w:t xml:space="preserve">Лаура </w:t>
            </w:r>
          </w:p>
        </w:tc>
        <w:tc>
          <w:tcPr>
            <w:tcW w:w="1276" w:type="dxa"/>
          </w:tcPr>
          <w:p w:rsidR="009F13E3" w:rsidRPr="009F13E3" w:rsidRDefault="009F13E3" w:rsidP="009F13E3">
            <w:pPr>
              <w:autoSpaceDE w:val="0"/>
              <w:autoSpaceDN w:val="0"/>
              <w:adjustRightInd w:val="0"/>
              <w:jc w:val="both"/>
              <w:textAlignment w:val="center"/>
              <w:rPr>
                <w:iCs/>
                <w:sz w:val="24"/>
                <w:szCs w:val="24"/>
              </w:rPr>
            </w:pPr>
            <w:r w:rsidRPr="009F13E3">
              <w:rPr>
                <w:iCs/>
                <w:sz w:val="24"/>
                <w:szCs w:val="24"/>
              </w:rPr>
              <w:lastRenderedPageBreak/>
              <w:t>-</w:t>
            </w:r>
          </w:p>
        </w:tc>
        <w:tc>
          <w:tcPr>
            <w:tcW w:w="2126" w:type="dxa"/>
          </w:tcPr>
          <w:p w:rsidR="009F13E3" w:rsidRPr="009F13E3" w:rsidRDefault="009F13E3" w:rsidP="009F13E3">
            <w:pPr>
              <w:autoSpaceDE w:val="0"/>
              <w:autoSpaceDN w:val="0"/>
              <w:adjustRightInd w:val="0"/>
              <w:jc w:val="both"/>
              <w:textAlignment w:val="center"/>
              <w:rPr>
                <w:iCs/>
              </w:rPr>
            </w:pPr>
            <w:r w:rsidRPr="009F13E3">
              <w:rPr>
                <w:iCs/>
              </w:rPr>
              <w:t xml:space="preserve">С 15.05.2017 по </w:t>
            </w:r>
            <w:r w:rsidRPr="009F13E3">
              <w:rPr>
                <w:iCs/>
              </w:rPr>
              <w:lastRenderedPageBreak/>
              <w:t>24.05.17 г</w:t>
            </w:r>
          </w:p>
        </w:tc>
        <w:tc>
          <w:tcPr>
            <w:tcW w:w="3681" w:type="dxa"/>
          </w:tcPr>
          <w:p w:rsidR="009F13E3" w:rsidRPr="009F13E3" w:rsidRDefault="009F13E3" w:rsidP="009F13E3">
            <w:pPr>
              <w:autoSpaceDE w:val="0"/>
              <w:autoSpaceDN w:val="0"/>
              <w:adjustRightInd w:val="0"/>
              <w:jc w:val="both"/>
              <w:textAlignment w:val="center"/>
              <w:rPr>
                <w:iCs/>
                <w:sz w:val="24"/>
                <w:szCs w:val="24"/>
              </w:rPr>
            </w:pPr>
            <w:r w:rsidRPr="009F13E3">
              <w:rPr>
                <w:iCs/>
                <w:sz w:val="24"/>
                <w:szCs w:val="24"/>
              </w:rPr>
              <w:lastRenderedPageBreak/>
              <w:t xml:space="preserve">Использование инновационных </w:t>
            </w:r>
            <w:r w:rsidRPr="009F13E3">
              <w:rPr>
                <w:iCs/>
                <w:sz w:val="24"/>
                <w:szCs w:val="24"/>
              </w:rPr>
              <w:lastRenderedPageBreak/>
              <w:t>методов, средств и технологий с целью повышения качества образования детей с ОВЗ</w:t>
            </w:r>
          </w:p>
        </w:tc>
      </w:tr>
    </w:tbl>
    <w:p w:rsidR="009F13E3" w:rsidRDefault="009F13E3" w:rsidP="0005677D">
      <w:pPr>
        <w:widowControl w:val="0"/>
        <w:spacing w:after="0"/>
        <w:ind w:firstLine="567"/>
        <w:contextualSpacing/>
        <w:jc w:val="both"/>
        <w:rPr>
          <w:rFonts w:ascii="Times New Roman" w:hAnsi="Times New Roman"/>
          <w:kern w:val="2"/>
          <w:sz w:val="24"/>
          <w:szCs w:val="24"/>
        </w:rPr>
      </w:pPr>
    </w:p>
    <w:p w:rsidR="009F13E3" w:rsidRDefault="009F13E3" w:rsidP="0005677D">
      <w:pPr>
        <w:widowControl w:val="0"/>
        <w:spacing w:after="0"/>
        <w:ind w:firstLine="567"/>
        <w:contextualSpacing/>
        <w:jc w:val="both"/>
        <w:rPr>
          <w:rFonts w:ascii="Times New Roman" w:hAnsi="Times New Roman"/>
          <w:kern w:val="2"/>
          <w:sz w:val="24"/>
          <w:szCs w:val="24"/>
        </w:rPr>
      </w:pPr>
    </w:p>
    <w:p w:rsidR="009F13E3" w:rsidRDefault="009F13E3" w:rsidP="0005677D">
      <w:pPr>
        <w:widowControl w:val="0"/>
        <w:spacing w:after="0"/>
        <w:ind w:firstLine="567"/>
        <w:contextualSpacing/>
        <w:jc w:val="both"/>
        <w:rPr>
          <w:rFonts w:ascii="Times New Roman" w:hAnsi="Times New Roman"/>
          <w:kern w:val="2"/>
          <w:sz w:val="24"/>
          <w:szCs w:val="24"/>
        </w:rPr>
      </w:pPr>
    </w:p>
    <w:p w:rsidR="009F13E3" w:rsidRPr="009F13E3" w:rsidRDefault="009F13E3" w:rsidP="009F13E3">
      <w:pPr>
        <w:spacing w:after="0" w:line="240" w:lineRule="auto"/>
        <w:ind w:left="284"/>
        <w:jc w:val="center"/>
        <w:rPr>
          <w:rFonts w:ascii="Times New Roman" w:eastAsia="Calibri" w:hAnsi="Times New Roman" w:cs="Times New Roman"/>
          <w:b/>
          <w:color w:val="000000"/>
          <w:sz w:val="24"/>
          <w:szCs w:val="24"/>
          <w:lang w:eastAsia="en-US"/>
        </w:rPr>
      </w:pPr>
      <w:r w:rsidRPr="009F13E3">
        <w:rPr>
          <w:rFonts w:ascii="Times New Roman" w:eastAsia="Calibri" w:hAnsi="Times New Roman" w:cs="Times New Roman"/>
          <w:b/>
          <w:sz w:val="24"/>
          <w:szCs w:val="24"/>
          <w:lang w:eastAsia="en-US"/>
        </w:rPr>
        <w:t xml:space="preserve">Список  педагогических работников начальной школы </w:t>
      </w:r>
      <w:r w:rsidRPr="009F13E3">
        <w:rPr>
          <w:rFonts w:ascii="Times New Roman" w:eastAsia="Calibri" w:hAnsi="Times New Roman" w:cs="Times New Roman"/>
          <w:b/>
          <w:color w:val="000000"/>
          <w:sz w:val="24"/>
          <w:szCs w:val="24"/>
          <w:lang w:eastAsia="en-US"/>
        </w:rPr>
        <w:t>МБОУ «СОШ №1 с.Старые Атаги »</w:t>
      </w:r>
    </w:p>
    <w:p w:rsidR="009F13E3" w:rsidRPr="009F13E3" w:rsidRDefault="009F13E3" w:rsidP="009F13E3">
      <w:pPr>
        <w:spacing w:after="0" w:line="240" w:lineRule="auto"/>
        <w:rPr>
          <w:rFonts w:ascii="Times New Roman" w:eastAsia="Times New Roman" w:hAnsi="Times New Roman" w:cs="Times New Roman"/>
          <w:sz w:val="18"/>
          <w:szCs w:val="18"/>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977"/>
        <w:gridCol w:w="2126"/>
        <w:gridCol w:w="2835"/>
        <w:gridCol w:w="1417"/>
      </w:tblGrid>
      <w:tr w:rsidR="009F13E3" w:rsidRPr="009F13E3" w:rsidTr="009F13E3">
        <w:trPr>
          <w:cantSplit/>
          <w:trHeight w:val="1134"/>
        </w:trPr>
        <w:tc>
          <w:tcPr>
            <w:tcW w:w="959" w:type="dxa"/>
          </w:tcPr>
          <w:p w:rsidR="009F13E3" w:rsidRPr="009F13E3" w:rsidRDefault="009F13E3" w:rsidP="009F13E3">
            <w:pPr>
              <w:spacing w:after="0" w:line="240" w:lineRule="auto"/>
              <w:rPr>
                <w:rFonts w:ascii="Times New Roman" w:eastAsia="Times New Roman" w:hAnsi="Times New Roman" w:cs="Times New Roman"/>
                <w:sz w:val="16"/>
                <w:szCs w:val="16"/>
              </w:rPr>
            </w:pPr>
            <w:r w:rsidRPr="009F13E3">
              <w:rPr>
                <w:rFonts w:ascii="Times New Roman" w:eastAsia="Times New Roman" w:hAnsi="Times New Roman" w:cs="Times New Roman"/>
                <w:sz w:val="16"/>
                <w:szCs w:val="16"/>
              </w:rPr>
              <w:t>№</w:t>
            </w:r>
          </w:p>
          <w:p w:rsidR="009F13E3" w:rsidRPr="009F13E3" w:rsidRDefault="009F13E3" w:rsidP="009F13E3">
            <w:pPr>
              <w:spacing w:after="0" w:line="240" w:lineRule="auto"/>
              <w:rPr>
                <w:rFonts w:ascii="Times New Roman" w:eastAsia="Times New Roman" w:hAnsi="Times New Roman" w:cs="Times New Roman"/>
                <w:sz w:val="16"/>
                <w:szCs w:val="16"/>
              </w:rPr>
            </w:pPr>
            <w:r w:rsidRPr="009F13E3">
              <w:rPr>
                <w:rFonts w:ascii="Times New Roman" w:eastAsia="Times New Roman" w:hAnsi="Times New Roman" w:cs="Times New Roman"/>
                <w:sz w:val="16"/>
                <w:szCs w:val="16"/>
              </w:rPr>
              <w:t>п/п</w:t>
            </w:r>
          </w:p>
        </w:tc>
        <w:tc>
          <w:tcPr>
            <w:tcW w:w="2977" w:type="dxa"/>
          </w:tcPr>
          <w:p w:rsidR="009F13E3" w:rsidRPr="009F13E3" w:rsidRDefault="009F13E3" w:rsidP="009F13E3">
            <w:pPr>
              <w:spacing w:after="0" w:line="240" w:lineRule="auto"/>
              <w:rPr>
                <w:rFonts w:ascii="Times New Roman" w:eastAsia="Times New Roman" w:hAnsi="Times New Roman" w:cs="Times New Roman"/>
              </w:rPr>
            </w:pPr>
          </w:p>
          <w:p w:rsidR="009F13E3" w:rsidRPr="009F13E3" w:rsidRDefault="009F13E3" w:rsidP="009F13E3">
            <w:pPr>
              <w:spacing w:after="0" w:line="240" w:lineRule="auto"/>
              <w:rPr>
                <w:rFonts w:ascii="Times New Roman" w:eastAsia="Times New Roman" w:hAnsi="Times New Roman" w:cs="Times New Roman"/>
                <w:b/>
              </w:rPr>
            </w:pPr>
            <w:r w:rsidRPr="009F13E3">
              <w:rPr>
                <w:rFonts w:ascii="Times New Roman" w:eastAsia="Times New Roman" w:hAnsi="Times New Roman" w:cs="Times New Roman"/>
                <w:b/>
              </w:rPr>
              <w:t>Ф.И.О.</w:t>
            </w:r>
          </w:p>
        </w:tc>
        <w:tc>
          <w:tcPr>
            <w:tcW w:w="2126" w:type="dxa"/>
          </w:tcPr>
          <w:p w:rsidR="009F13E3" w:rsidRPr="009F13E3" w:rsidRDefault="009F13E3" w:rsidP="009F13E3">
            <w:pPr>
              <w:spacing w:after="0" w:line="240" w:lineRule="auto"/>
              <w:rPr>
                <w:rFonts w:ascii="Times New Roman" w:eastAsia="Times New Roman" w:hAnsi="Times New Roman" w:cs="Times New Roman"/>
              </w:rPr>
            </w:pPr>
          </w:p>
          <w:p w:rsidR="009F13E3" w:rsidRPr="009F13E3" w:rsidRDefault="009F13E3" w:rsidP="009F13E3">
            <w:pPr>
              <w:spacing w:after="0" w:line="240" w:lineRule="auto"/>
              <w:rPr>
                <w:rFonts w:ascii="Times New Roman" w:eastAsia="Times New Roman" w:hAnsi="Times New Roman" w:cs="Times New Roman"/>
                <w:b/>
              </w:rPr>
            </w:pPr>
            <w:r w:rsidRPr="009F13E3">
              <w:rPr>
                <w:rFonts w:ascii="Times New Roman" w:eastAsia="Times New Roman" w:hAnsi="Times New Roman" w:cs="Times New Roman"/>
                <w:b/>
              </w:rPr>
              <w:t xml:space="preserve">Должность </w:t>
            </w:r>
          </w:p>
        </w:tc>
        <w:tc>
          <w:tcPr>
            <w:tcW w:w="2835" w:type="dxa"/>
          </w:tcPr>
          <w:p w:rsidR="009F13E3" w:rsidRPr="009F13E3" w:rsidRDefault="009F13E3" w:rsidP="009F13E3">
            <w:pPr>
              <w:spacing w:after="0" w:line="240" w:lineRule="auto"/>
              <w:ind w:left="284"/>
              <w:jc w:val="center"/>
              <w:rPr>
                <w:rFonts w:ascii="Times New Roman" w:eastAsia="Times New Roman" w:hAnsi="Times New Roman" w:cs="Times New Roman"/>
              </w:rPr>
            </w:pPr>
            <w:r w:rsidRPr="009F13E3">
              <w:rPr>
                <w:rFonts w:ascii="Times New Roman" w:eastAsia="Times New Roman" w:hAnsi="Times New Roman" w:cs="Times New Roman"/>
              </w:rPr>
              <w:t>Образование</w:t>
            </w:r>
          </w:p>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(название ВУЗа, СУЗа, специальность)</w:t>
            </w:r>
          </w:p>
        </w:tc>
        <w:tc>
          <w:tcPr>
            <w:tcW w:w="1417"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Стаж</w:t>
            </w:r>
          </w:p>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работы</w:t>
            </w:r>
          </w:p>
        </w:tc>
      </w:tr>
      <w:tr w:rsidR="009F13E3" w:rsidRPr="009F13E3" w:rsidTr="009F13E3">
        <w:trPr>
          <w:trHeight w:val="377"/>
        </w:trPr>
        <w:tc>
          <w:tcPr>
            <w:tcW w:w="959" w:type="dxa"/>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ЭКАЕВА ХЕДА ИСМАИЛОВНА</w:t>
            </w:r>
          </w:p>
        </w:tc>
        <w:tc>
          <w:tcPr>
            <w:tcW w:w="2126"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 xml:space="preserve">Директор </w:t>
            </w:r>
          </w:p>
        </w:tc>
        <w:tc>
          <w:tcPr>
            <w:tcW w:w="2835"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ЧГУ, учитель русского языка и литературы</w:t>
            </w:r>
          </w:p>
        </w:tc>
        <w:tc>
          <w:tcPr>
            <w:tcW w:w="1417"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27 лет</w:t>
            </w:r>
          </w:p>
        </w:tc>
      </w:tr>
      <w:tr w:rsidR="009F13E3" w:rsidRPr="009F13E3" w:rsidTr="009F13E3">
        <w:tc>
          <w:tcPr>
            <w:tcW w:w="959" w:type="dxa"/>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ЯНДАРБИЕВА МУБАРИК</w:t>
            </w:r>
          </w:p>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АПТИЕВНА</w:t>
            </w:r>
          </w:p>
        </w:tc>
        <w:tc>
          <w:tcPr>
            <w:tcW w:w="2126"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Зам. директора по УВР в нач.школе</w:t>
            </w:r>
          </w:p>
        </w:tc>
        <w:tc>
          <w:tcPr>
            <w:tcW w:w="2835"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ЧГПУ, учитель начальных классов</w:t>
            </w:r>
          </w:p>
        </w:tc>
        <w:tc>
          <w:tcPr>
            <w:tcW w:w="1417"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20 лет</w:t>
            </w:r>
          </w:p>
        </w:tc>
      </w:tr>
      <w:tr w:rsidR="009F13E3" w:rsidRPr="009F13E3" w:rsidTr="009F13E3">
        <w:trPr>
          <w:trHeight w:val="317"/>
        </w:trPr>
        <w:tc>
          <w:tcPr>
            <w:tcW w:w="959"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АКАЕВА ФАТИМА ЗУБАЙРАЕВНА</w:t>
            </w:r>
          </w:p>
        </w:tc>
        <w:tc>
          <w:tcPr>
            <w:tcW w:w="2126"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 xml:space="preserve">Учитель </w:t>
            </w:r>
          </w:p>
        </w:tc>
        <w:tc>
          <w:tcPr>
            <w:tcW w:w="2835"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ЧИГПИ, учитель начальных классов</w:t>
            </w:r>
          </w:p>
        </w:tc>
        <w:tc>
          <w:tcPr>
            <w:tcW w:w="1417"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30 лет</w:t>
            </w:r>
          </w:p>
        </w:tc>
      </w:tr>
      <w:tr w:rsidR="009F13E3" w:rsidRPr="009F13E3" w:rsidTr="009F13E3">
        <w:tc>
          <w:tcPr>
            <w:tcW w:w="959" w:type="dxa"/>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АСТАМИРОВА РУМИСА АДНАНОВНА</w:t>
            </w:r>
          </w:p>
        </w:tc>
        <w:tc>
          <w:tcPr>
            <w:tcW w:w="2126"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 xml:space="preserve">Учитель </w:t>
            </w:r>
          </w:p>
        </w:tc>
        <w:tc>
          <w:tcPr>
            <w:tcW w:w="2835"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ЧГПИ</w:t>
            </w:r>
          </w:p>
          <w:p w:rsidR="009F13E3" w:rsidRPr="009F13E3" w:rsidRDefault="009F13E3" w:rsidP="009F13E3">
            <w:pPr>
              <w:spacing w:after="0" w:line="240" w:lineRule="auto"/>
              <w:rPr>
                <w:rFonts w:ascii="Times New Roman" w:eastAsia="Times New Roman" w:hAnsi="Times New Roman" w:cs="Times New Roman"/>
                <w:sz w:val="24"/>
                <w:szCs w:val="24"/>
              </w:rPr>
            </w:pPr>
          </w:p>
        </w:tc>
        <w:tc>
          <w:tcPr>
            <w:tcW w:w="1417"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3 года</w:t>
            </w:r>
          </w:p>
        </w:tc>
      </w:tr>
      <w:tr w:rsidR="009F13E3" w:rsidRPr="009F13E3" w:rsidTr="009F13E3">
        <w:trPr>
          <w:trHeight w:val="485"/>
        </w:trPr>
        <w:tc>
          <w:tcPr>
            <w:tcW w:w="959" w:type="dxa"/>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 xml:space="preserve">АТКАЕВА АЙШАТ </w:t>
            </w:r>
          </w:p>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МАГОМЕДОВНА</w:t>
            </w:r>
          </w:p>
        </w:tc>
        <w:tc>
          <w:tcPr>
            <w:tcW w:w="2126"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 xml:space="preserve">Учитель </w:t>
            </w:r>
          </w:p>
        </w:tc>
        <w:tc>
          <w:tcPr>
            <w:tcW w:w="2835"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Грозн.педколледж,  учитель начальных классов</w:t>
            </w:r>
          </w:p>
        </w:tc>
        <w:tc>
          <w:tcPr>
            <w:tcW w:w="1417"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2 года</w:t>
            </w:r>
          </w:p>
        </w:tc>
      </w:tr>
      <w:tr w:rsidR="009F13E3" w:rsidRPr="009F13E3" w:rsidTr="009F13E3">
        <w:tc>
          <w:tcPr>
            <w:tcW w:w="959" w:type="dxa"/>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 xml:space="preserve">АТКАЕВА ОЛЬГА </w:t>
            </w:r>
            <w:r w:rsidRPr="009F13E3">
              <w:rPr>
                <w:rFonts w:ascii="Times New Roman" w:eastAsia="Times New Roman" w:hAnsi="Times New Roman" w:cs="Times New Roman"/>
              </w:rPr>
              <w:br/>
              <w:t>АЛЕКСЕЕВНА</w:t>
            </w:r>
          </w:p>
        </w:tc>
        <w:tc>
          <w:tcPr>
            <w:tcW w:w="2126"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Учитель</w:t>
            </w:r>
          </w:p>
        </w:tc>
        <w:tc>
          <w:tcPr>
            <w:tcW w:w="2835"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ЧИГПИ, учитель начальных классов</w:t>
            </w:r>
          </w:p>
        </w:tc>
        <w:tc>
          <w:tcPr>
            <w:tcW w:w="1417"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40 лет</w:t>
            </w:r>
          </w:p>
        </w:tc>
      </w:tr>
      <w:tr w:rsidR="009F13E3" w:rsidRPr="009F13E3" w:rsidTr="009F13E3">
        <w:trPr>
          <w:trHeight w:val="413"/>
        </w:trPr>
        <w:tc>
          <w:tcPr>
            <w:tcW w:w="959"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БЕТМЕРЗАЕВА ЕЗИРА АДАМОВНА</w:t>
            </w:r>
          </w:p>
        </w:tc>
        <w:tc>
          <w:tcPr>
            <w:tcW w:w="2126"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Учитель</w:t>
            </w:r>
          </w:p>
        </w:tc>
        <w:tc>
          <w:tcPr>
            <w:tcW w:w="2835"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Грозн.педколледж, учитель начальных классов</w:t>
            </w:r>
          </w:p>
        </w:tc>
        <w:tc>
          <w:tcPr>
            <w:tcW w:w="1417"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4 года</w:t>
            </w:r>
          </w:p>
        </w:tc>
      </w:tr>
      <w:tr w:rsidR="009F13E3" w:rsidRPr="009F13E3" w:rsidTr="009F13E3">
        <w:trPr>
          <w:trHeight w:val="419"/>
        </w:trPr>
        <w:tc>
          <w:tcPr>
            <w:tcW w:w="959" w:type="dxa"/>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ИБРАГИМОВА ХЕДА МОВЛДИЕВНА</w:t>
            </w:r>
          </w:p>
        </w:tc>
        <w:tc>
          <w:tcPr>
            <w:tcW w:w="2126"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учитель</w:t>
            </w:r>
          </w:p>
        </w:tc>
        <w:tc>
          <w:tcPr>
            <w:tcW w:w="2835"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ЧИГПИ, учитель начальных классов</w:t>
            </w:r>
          </w:p>
        </w:tc>
        <w:tc>
          <w:tcPr>
            <w:tcW w:w="1417"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11 лет</w:t>
            </w:r>
          </w:p>
        </w:tc>
      </w:tr>
      <w:tr w:rsidR="009F13E3" w:rsidRPr="009F13E3" w:rsidTr="009F13E3">
        <w:tc>
          <w:tcPr>
            <w:tcW w:w="959" w:type="dxa"/>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МАКАЕВА ЗАРЕМА АХМАДОВНА</w:t>
            </w:r>
          </w:p>
        </w:tc>
        <w:tc>
          <w:tcPr>
            <w:tcW w:w="2126"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Учитель</w:t>
            </w:r>
          </w:p>
        </w:tc>
        <w:tc>
          <w:tcPr>
            <w:tcW w:w="2835"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Грозн.педколледж, учитель начальных классов</w:t>
            </w:r>
          </w:p>
        </w:tc>
        <w:tc>
          <w:tcPr>
            <w:tcW w:w="1417"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19 лет</w:t>
            </w:r>
          </w:p>
        </w:tc>
      </w:tr>
      <w:tr w:rsidR="009F13E3" w:rsidRPr="009F13E3" w:rsidTr="009F13E3">
        <w:trPr>
          <w:trHeight w:val="547"/>
        </w:trPr>
        <w:tc>
          <w:tcPr>
            <w:tcW w:w="959"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МАТАЕВА ЗИНАИДА САИД-ЭМИНОВНА</w:t>
            </w:r>
          </w:p>
        </w:tc>
        <w:tc>
          <w:tcPr>
            <w:tcW w:w="2126"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Психолог</w:t>
            </w:r>
          </w:p>
        </w:tc>
        <w:tc>
          <w:tcPr>
            <w:tcW w:w="2835"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ЧГУ, педагог - психолог</w:t>
            </w:r>
          </w:p>
        </w:tc>
        <w:tc>
          <w:tcPr>
            <w:tcW w:w="1417"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6 лет</w:t>
            </w:r>
          </w:p>
        </w:tc>
      </w:tr>
      <w:tr w:rsidR="009F13E3" w:rsidRPr="009F13E3" w:rsidTr="009F13E3">
        <w:trPr>
          <w:trHeight w:val="541"/>
        </w:trPr>
        <w:tc>
          <w:tcPr>
            <w:tcW w:w="959"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МУЛИГОВА АНЖЕЛА ХОДЫЕВНА</w:t>
            </w:r>
          </w:p>
        </w:tc>
        <w:tc>
          <w:tcPr>
            <w:tcW w:w="2126"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Учитель</w:t>
            </w:r>
          </w:p>
        </w:tc>
        <w:tc>
          <w:tcPr>
            <w:tcW w:w="2835"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ЧИГПИ, учитель начальных классов</w:t>
            </w:r>
          </w:p>
        </w:tc>
        <w:tc>
          <w:tcPr>
            <w:tcW w:w="1417"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22 года</w:t>
            </w:r>
          </w:p>
        </w:tc>
      </w:tr>
      <w:tr w:rsidR="009F13E3" w:rsidRPr="009F13E3" w:rsidTr="009F13E3">
        <w:trPr>
          <w:trHeight w:val="465"/>
        </w:trPr>
        <w:tc>
          <w:tcPr>
            <w:tcW w:w="959"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МУСАЕВА АСЕТ СУЛТАНОВНА</w:t>
            </w:r>
          </w:p>
        </w:tc>
        <w:tc>
          <w:tcPr>
            <w:tcW w:w="2126"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 xml:space="preserve">Учитель </w:t>
            </w:r>
          </w:p>
        </w:tc>
        <w:tc>
          <w:tcPr>
            <w:tcW w:w="2835"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ЧГУ, учитель английского языка</w:t>
            </w:r>
          </w:p>
        </w:tc>
        <w:tc>
          <w:tcPr>
            <w:tcW w:w="1417"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4 года</w:t>
            </w:r>
          </w:p>
        </w:tc>
      </w:tr>
      <w:tr w:rsidR="009F13E3" w:rsidRPr="009F13E3" w:rsidTr="009F13E3">
        <w:trPr>
          <w:trHeight w:val="381"/>
        </w:trPr>
        <w:tc>
          <w:tcPr>
            <w:tcW w:w="959" w:type="dxa"/>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САИДОВА ЯХИТА НАУРДИНОВНА</w:t>
            </w:r>
          </w:p>
        </w:tc>
        <w:tc>
          <w:tcPr>
            <w:tcW w:w="2126"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Учитель</w:t>
            </w:r>
          </w:p>
        </w:tc>
        <w:tc>
          <w:tcPr>
            <w:tcW w:w="2835"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ЧГПИ, учитель начальных классов</w:t>
            </w:r>
          </w:p>
        </w:tc>
        <w:tc>
          <w:tcPr>
            <w:tcW w:w="1417"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17 лет</w:t>
            </w:r>
          </w:p>
        </w:tc>
      </w:tr>
      <w:tr w:rsidR="009F13E3" w:rsidRPr="009F13E3" w:rsidTr="009F13E3">
        <w:trPr>
          <w:trHeight w:val="586"/>
        </w:trPr>
        <w:tc>
          <w:tcPr>
            <w:tcW w:w="959" w:type="dxa"/>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ТУСКАЕВА ПЕТИМАТ АЙНДИЕВНА</w:t>
            </w:r>
          </w:p>
        </w:tc>
        <w:tc>
          <w:tcPr>
            <w:tcW w:w="2126"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 xml:space="preserve">Учитель </w:t>
            </w:r>
          </w:p>
        </w:tc>
        <w:tc>
          <w:tcPr>
            <w:tcW w:w="2835"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Грозн.педколледж , учитель начальных классов</w:t>
            </w:r>
          </w:p>
        </w:tc>
        <w:tc>
          <w:tcPr>
            <w:tcW w:w="1417"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6 лет</w:t>
            </w:r>
          </w:p>
        </w:tc>
      </w:tr>
      <w:tr w:rsidR="009F13E3" w:rsidRPr="009F13E3" w:rsidTr="009F13E3">
        <w:trPr>
          <w:trHeight w:val="554"/>
        </w:trPr>
        <w:tc>
          <w:tcPr>
            <w:tcW w:w="959" w:type="dxa"/>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ХАНУКАЕВА МАДИНА САЙДАЛИЕВНА</w:t>
            </w:r>
          </w:p>
        </w:tc>
        <w:tc>
          <w:tcPr>
            <w:tcW w:w="2126"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учитель</w:t>
            </w:r>
          </w:p>
        </w:tc>
        <w:tc>
          <w:tcPr>
            <w:tcW w:w="2835"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ЧГУ, учиель английского языка</w:t>
            </w:r>
          </w:p>
        </w:tc>
        <w:tc>
          <w:tcPr>
            <w:tcW w:w="1417"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3 года</w:t>
            </w:r>
          </w:p>
        </w:tc>
      </w:tr>
      <w:tr w:rsidR="009F13E3" w:rsidRPr="009F13E3" w:rsidTr="009F13E3">
        <w:trPr>
          <w:trHeight w:val="547"/>
        </w:trPr>
        <w:tc>
          <w:tcPr>
            <w:tcW w:w="959" w:type="dxa"/>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ЦОЕВА ХЕДИ ХАЗМАГОМЕДОВНА</w:t>
            </w:r>
          </w:p>
        </w:tc>
        <w:tc>
          <w:tcPr>
            <w:tcW w:w="2126" w:type="dxa"/>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Учитель</w:t>
            </w:r>
          </w:p>
        </w:tc>
        <w:tc>
          <w:tcPr>
            <w:tcW w:w="2835"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Грозн.педколледж, учитель начальных классов</w:t>
            </w:r>
          </w:p>
        </w:tc>
        <w:tc>
          <w:tcPr>
            <w:tcW w:w="1417" w:type="dxa"/>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36 лет</w:t>
            </w:r>
          </w:p>
        </w:tc>
      </w:tr>
      <w:tr w:rsidR="009F13E3" w:rsidRPr="009F13E3" w:rsidTr="009F13E3">
        <w:trPr>
          <w:trHeight w:val="601"/>
        </w:trPr>
        <w:tc>
          <w:tcPr>
            <w:tcW w:w="959"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numPr>
                <w:ilvl w:val="0"/>
                <w:numId w:val="18"/>
              </w:numPr>
              <w:spacing w:after="0" w:line="240" w:lineRule="auto"/>
              <w:contextualSpacing/>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ЦУКАЕВА МАДИНА УВАЙСОВНА</w:t>
            </w:r>
          </w:p>
        </w:tc>
        <w:tc>
          <w:tcPr>
            <w:tcW w:w="2126"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rPr>
            </w:pPr>
            <w:r w:rsidRPr="009F13E3">
              <w:rPr>
                <w:rFonts w:ascii="Times New Roman" w:eastAsia="Times New Roman" w:hAnsi="Times New Roman" w:cs="Times New Roman"/>
              </w:rPr>
              <w:t>Учитель</w:t>
            </w:r>
          </w:p>
        </w:tc>
        <w:tc>
          <w:tcPr>
            <w:tcW w:w="2835"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ЗИМПК , учитель начальных класс</w:t>
            </w:r>
          </w:p>
        </w:tc>
        <w:tc>
          <w:tcPr>
            <w:tcW w:w="1417" w:type="dxa"/>
            <w:tcBorders>
              <w:top w:val="single" w:sz="4" w:space="0" w:color="auto"/>
              <w:left w:val="single" w:sz="4" w:space="0" w:color="auto"/>
              <w:bottom w:val="single" w:sz="4" w:space="0" w:color="auto"/>
              <w:right w:val="single" w:sz="4" w:space="0" w:color="auto"/>
            </w:tcBorders>
          </w:tcPr>
          <w:p w:rsidR="009F13E3" w:rsidRPr="009F13E3" w:rsidRDefault="009F13E3" w:rsidP="009F13E3">
            <w:pPr>
              <w:spacing w:after="0" w:line="240" w:lineRule="auto"/>
              <w:rPr>
                <w:rFonts w:ascii="Times New Roman" w:eastAsia="Times New Roman" w:hAnsi="Times New Roman" w:cs="Times New Roman"/>
                <w:sz w:val="24"/>
                <w:szCs w:val="24"/>
              </w:rPr>
            </w:pPr>
            <w:r w:rsidRPr="009F13E3">
              <w:rPr>
                <w:rFonts w:ascii="Times New Roman" w:eastAsia="Times New Roman" w:hAnsi="Times New Roman" w:cs="Times New Roman"/>
                <w:sz w:val="24"/>
                <w:szCs w:val="24"/>
              </w:rPr>
              <w:t>2 года</w:t>
            </w:r>
          </w:p>
        </w:tc>
      </w:tr>
    </w:tbl>
    <w:p w:rsidR="009F13E3" w:rsidRPr="009F13E3" w:rsidRDefault="009F13E3" w:rsidP="009F13E3">
      <w:pPr>
        <w:spacing w:line="360" w:lineRule="auto"/>
        <w:rPr>
          <w:rFonts w:ascii="Times New Roman" w:eastAsia="Calibri" w:hAnsi="Times New Roman" w:cs="Times New Roman"/>
          <w:b/>
          <w:sz w:val="24"/>
          <w:szCs w:val="24"/>
          <w:lang w:eastAsia="en-US"/>
        </w:rPr>
      </w:pPr>
    </w:p>
    <w:p w:rsidR="009F13E3" w:rsidRPr="0005677D" w:rsidRDefault="009F13E3" w:rsidP="009F13E3">
      <w:pPr>
        <w:widowControl w:val="0"/>
        <w:spacing w:after="0"/>
        <w:contextualSpacing/>
        <w:jc w:val="both"/>
        <w:rPr>
          <w:rFonts w:ascii="Times New Roman" w:hAnsi="Times New Roman"/>
          <w:kern w:val="2"/>
          <w:sz w:val="24"/>
          <w:szCs w:val="24"/>
        </w:rPr>
      </w:pPr>
    </w:p>
    <w:p w:rsidR="00EC0937" w:rsidRPr="0005677D" w:rsidRDefault="00EC0937" w:rsidP="0005677D">
      <w:pPr>
        <w:widowControl w:val="0"/>
        <w:spacing w:after="0"/>
        <w:ind w:firstLine="567"/>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Финансовые условия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10" w:anchor="Par182" w:history="1">
        <w:r w:rsidRPr="0005677D">
          <w:rPr>
            <w:rStyle w:val="a9"/>
            <w:rFonts w:ascii="Times New Roman" w:hAnsi="Times New Roman" w:cs="Times New Roman"/>
            <w:color w:val="auto"/>
            <w:sz w:val="24"/>
            <w:szCs w:val="24"/>
          </w:rPr>
          <w:t>пунктом 3 части 1 статьи 8</w:t>
        </w:r>
      </w:hyperlink>
      <w:r w:rsidRPr="0005677D">
        <w:rPr>
          <w:rFonts w:ascii="Times New Roman" w:hAnsi="Times New Roman" w:cs="Times New Roman"/>
          <w:kern w:val="2"/>
          <w:sz w:val="24"/>
          <w:szCs w:val="24"/>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Финансовые условия реализации адаптированной общеобразовательной программы для бучающихся с НОДА должны:</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Финансирование реализации адаптированной общеобразовательной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Структура расходов на образование включает:</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образование ребенка на основе адаптированной образовательной программы;</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сопровождение ребенка в период его нахождения в образовательной организации;</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консультирование родителей и членов семей по вопросам образования ребенка;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lastRenderedPageBreak/>
        <w:t>– обеспечение необходимым учебным, информационно-техническим оборудованием и учебно-дидактическим материалом.</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EC0937" w:rsidRPr="0005677D" w:rsidRDefault="00EC0937" w:rsidP="0005677D">
      <w:pPr>
        <w:widowControl w:val="0"/>
        <w:spacing w:after="0"/>
        <w:ind w:firstLine="567"/>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Материально-технические условия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Важным условием реализации основной 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05677D">
        <w:rPr>
          <w:rStyle w:val="a3"/>
          <w:rFonts w:ascii="Times New Roman" w:hAnsi="Times New Roman" w:cs="Times New Roman"/>
          <w:sz w:val="24"/>
          <w:szCs w:val="24"/>
        </w:rPr>
        <w:footnoteReference w:id="10"/>
      </w:r>
      <w:r w:rsidRPr="0005677D">
        <w:rPr>
          <w:rFonts w:ascii="Times New Roman" w:hAnsi="Times New Roman" w:cs="Times New Roman"/>
          <w:kern w:val="2"/>
          <w:sz w:val="24"/>
          <w:szCs w:val="24"/>
        </w:rPr>
        <w:t>.</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05677D">
        <w:rPr>
          <w:rStyle w:val="a3"/>
          <w:rFonts w:ascii="Times New Roman" w:hAnsi="Times New Roman" w:cs="Times New Roman"/>
          <w:sz w:val="24"/>
          <w:szCs w:val="24"/>
        </w:rPr>
        <w:footnoteReference w:id="11"/>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 организациях, осуществляющих реализацию основной образовательной программы начального общего образования и программы коррекционной работы для </w:t>
      </w:r>
      <w:r w:rsidRPr="0005677D">
        <w:rPr>
          <w:rFonts w:ascii="Times New Roman" w:hAnsi="Times New Roman" w:cs="Times New Roman"/>
          <w:kern w:val="2"/>
          <w:sz w:val="24"/>
          <w:szCs w:val="24"/>
        </w:rPr>
        <w:lastRenderedPageBreak/>
        <w:t>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пожарной и электробезопасности;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требований охраны труда;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sidRPr="0005677D">
        <w:rPr>
          <w:rFonts w:ascii="Times New Roman" w:hAnsi="Times New Roman" w:cs="Times New Roman"/>
          <w:kern w:val="2"/>
          <w:sz w:val="24"/>
          <w:szCs w:val="24"/>
          <w:vertAlign w:val="superscript"/>
        </w:rPr>
        <w:footnoteReference w:id="12"/>
      </w:r>
      <w:r w:rsidRPr="0005677D">
        <w:rPr>
          <w:rFonts w:ascii="Times New Roman" w:hAnsi="Times New Roman" w:cs="Times New Roman"/>
          <w:kern w:val="2"/>
          <w:sz w:val="24"/>
          <w:szCs w:val="24"/>
        </w:rPr>
        <w:t xml:space="preserve">. </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w:t>
      </w:r>
      <w:r w:rsidR="003C79A7">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w:t>
      </w:r>
      <w:r w:rsidRPr="0005677D">
        <w:rPr>
          <w:rFonts w:ascii="Times New Roman" w:hAnsi="Times New Roman" w:cs="Times New Roman"/>
          <w:kern w:val="2"/>
          <w:sz w:val="24"/>
          <w:szCs w:val="24"/>
        </w:rPr>
        <w:lastRenderedPageBreak/>
        <w:t xml:space="preserve">числе горячих завтраков;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актовому залу;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спортивным залам, бассейнам, игровому и спортивному оборудованию;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для медицинского персонала;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мебели, офисному оснащению и  хозяйственному инвентарю;</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r w:rsidR="003C79A7">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пространства, в котором обучается ребёнок с НОДА;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рабочего места ребёнка с НОДА, в том числе для работы удаленно;</w:t>
      </w:r>
    </w:p>
    <w:p w:rsidR="00D87BD2" w:rsidRPr="00512460" w:rsidRDefault="00EC0937" w:rsidP="00512460">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техническим средствам комфортного доступа ребёнка с НОДА к образованию (асси</w:t>
      </w:r>
      <w:bookmarkStart w:id="58" w:name="_Toc289117671"/>
      <w:bookmarkStart w:id="59" w:name="bookmark2"/>
      <w:r w:rsidR="00512460">
        <w:rPr>
          <w:rFonts w:ascii="Times New Roman" w:hAnsi="Times New Roman" w:cs="Times New Roman"/>
          <w:kern w:val="2"/>
          <w:sz w:val="24"/>
          <w:szCs w:val="24"/>
        </w:rPr>
        <w:t>стивные средства и технологии).</w:t>
      </w:r>
      <w:bookmarkEnd w:id="58"/>
      <w:bookmarkEnd w:id="59"/>
    </w:p>
    <w:sectPr w:rsidR="00D87BD2" w:rsidRPr="00512460" w:rsidSect="002A725F">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867" w:rsidRDefault="00DE6867" w:rsidP="00EC0937">
      <w:pPr>
        <w:spacing w:after="0" w:line="240" w:lineRule="auto"/>
      </w:pPr>
      <w:r>
        <w:separator/>
      </w:r>
    </w:p>
  </w:endnote>
  <w:endnote w:type="continuationSeparator" w:id="1">
    <w:p w:rsidR="00DE6867" w:rsidRDefault="00DE6867" w:rsidP="00EC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altName w:val="Times New Roman"/>
    <w:panose1 w:val="00000000000000000000"/>
    <w:charset w:val="00"/>
    <w:family w:val="auto"/>
    <w:notTrueType/>
    <w:pitch w:val="default"/>
    <w:sig w:usb0="00000003" w:usb1="00000000" w:usb2="00000000" w:usb3="00000000" w:csb0="00000001" w:csb1="00000000"/>
  </w:font>
  <w:font w:name="DejaVu Sans">
    <w:altName w:val="MS Gothic"/>
    <w:charset w:val="80"/>
    <w:family w:val="auto"/>
    <w:pitch w:val="variable"/>
    <w:sig w:usb0="00000000" w:usb1="00000000" w:usb2="00000000" w:usb3="00000000" w:csb0="00000000" w:csb1="00000000"/>
  </w:font>
  <w:font w:name="font220">
    <w:altName w:val="MS Mincho"/>
    <w:charset w:val="80"/>
    <w:family w:val="auto"/>
    <w:pitch w:val="variable"/>
    <w:sig w:usb0="00000000" w:usb1="00000000" w:usb2="00000000" w:usb3="00000000" w:csb0="00000000"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0264"/>
      <w:docPartObj>
        <w:docPartGallery w:val="Page Numbers (Bottom of Page)"/>
        <w:docPartUnique/>
      </w:docPartObj>
    </w:sdtPr>
    <w:sdtContent>
      <w:p w:rsidR="00B972AA" w:rsidRDefault="00041FF8">
        <w:pPr>
          <w:pStyle w:val="af8"/>
          <w:jc w:val="center"/>
        </w:pPr>
        <w:fldSimple w:instr=" PAGE   \* MERGEFORMAT ">
          <w:r w:rsidR="000B1031">
            <w:rPr>
              <w:noProof/>
            </w:rPr>
            <w:t>2</w:t>
          </w:r>
        </w:fldSimple>
      </w:p>
    </w:sdtContent>
  </w:sdt>
  <w:p w:rsidR="00B972AA" w:rsidRDefault="00B972AA">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867" w:rsidRDefault="00DE6867" w:rsidP="00EC0937">
      <w:pPr>
        <w:spacing w:after="0" w:line="240" w:lineRule="auto"/>
      </w:pPr>
      <w:r>
        <w:separator/>
      </w:r>
    </w:p>
  </w:footnote>
  <w:footnote w:type="continuationSeparator" w:id="1">
    <w:p w:rsidR="00DE6867" w:rsidRDefault="00DE6867" w:rsidP="00EC0937">
      <w:pPr>
        <w:spacing w:after="0" w:line="240" w:lineRule="auto"/>
      </w:pPr>
      <w:r>
        <w:continuationSeparator/>
      </w:r>
    </w:p>
  </w:footnote>
  <w:footnote w:id="2">
    <w:p w:rsidR="00B972AA" w:rsidRPr="002257A5" w:rsidRDefault="00B972AA"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B972AA" w:rsidRDefault="00B972AA" w:rsidP="00EC0937">
      <w:pPr>
        <w:pStyle w:val="a4"/>
        <w:spacing w:before="0" w:after="0" w:line="240" w:lineRule="auto"/>
        <w:jc w:val="both"/>
      </w:pPr>
      <w:r>
        <w:rPr>
          <w:rStyle w:val="aa"/>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972AA" w:rsidRPr="00AD1C69" w:rsidRDefault="00B972AA"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Пункт 13 статьи 59 Федерального закона Российской Федерации «Об образовании в Российской Федерации»N 273-ФЗ (в ред. Федеральных законов от 07.05.2013 N 99-ФЗ, от 23.07.2013 N 203-ФЗ).</w:t>
      </w:r>
    </w:p>
  </w:footnote>
  <w:footnote w:id="5">
    <w:p w:rsidR="00B972AA" w:rsidRDefault="00B972AA" w:rsidP="00EC0937">
      <w:pPr>
        <w:pStyle w:val="ab"/>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6">
    <w:p w:rsidR="00B972AA" w:rsidRPr="00A94410" w:rsidRDefault="00B972AA" w:rsidP="0089184C">
      <w:pPr>
        <w:pStyle w:val="ab"/>
        <w:rPr>
          <w:sz w:val="22"/>
          <w:szCs w:val="22"/>
        </w:rPr>
      </w:pPr>
      <w:r w:rsidRPr="00413904">
        <w:rPr>
          <w:rStyle w:val="a3"/>
          <w:sz w:val="22"/>
          <w:szCs w:val="22"/>
        </w:rPr>
        <w:footnoteRef/>
      </w:r>
      <w:r w:rsidRPr="00A94410">
        <w:rPr>
          <w:sz w:val="22"/>
          <w:szCs w:val="22"/>
        </w:rPr>
        <w:t xml:space="preserve"> Изучается во всех разделах курса.</w:t>
      </w:r>
    </w:p>
  </w:footnote>
  <w:footnote w:id="7">
    <w:p w:rsidR="00B972AA" w:rsidRPr="00A94410" w:rsidRDefault="00B972AA" w:rsidP="0089184C">
      <w:pPr>
        <w:pStyle w:val="ab"/>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8">
    <w:p w:rsidR="00B972AA" w:rsidRPr="00BD7394" w:rsidRDefault="00B972AA" w:rsidP="0089184C">
      <w:pPr>
        <w:pStyle w:val="afffd"/>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9">
    <w:p w:rsidR="00B972AA" w:rsidRDefault="00B972AA" w:rsidP="00EC0937">
      <w:pPr>
        <w:pStyle w:val="ab"/>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10">
    <w:p w:rsidR="00B972AA" w:rsidRPr="00D87BD2" w:rsidRDefault="00B972AA" w:rsidP="00EC0937">
      <w:pPr>
        <w:pStyle w:val="ab"/>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11">
    <w:p w:rsidR="00B972AA" w:rsidRPr="00D87BD2" w:rsidRDefault="00B972AA" w:rsidP="00EC0937">
      <w:pPr>
        <w:pStyle w:val="ab"/>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2">
    <w:p w:rsidR="00B972AA" w:rsidRPr="004F37B0" w:rsidRDefault="00B972AA"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8FCAE184"/>
    <w:lvl w:ilvl="0">
      <w:numFmt w:val="bullet"/>
      <w:lvlText w:val="*"/>
      <w:lvlJc w:val="left"/>
      <w:pPr>
        <w:ind w:left="0" w:firstLine="0"/>
      </w:pPr>
    </w:lvl>
  </w:abstractNum>
  <w:abstractNum w:abstractNumId="2">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0">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1">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2">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3">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5">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6">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7">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9">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2">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526E0993"/>
    <w:multiLevelType w:val="hybridMultilevel"/>
    <w:tmpl w:val="E67E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9"/>
  </w:num>
  <w:num w:numId="2">
    <w:abstractNumId w:val="40"/>
  </w:num>
  <w:num w:numId="3">
    <w:abstractNumId w:val="44"/>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45"/>
  </w:num>
  <w:num w:numId="7">
    <w:abstractNumId w:val="12"/>
  </w:num>
  <w:num w:numId="8">
    <w:abstractNumId w:val="21"/>
  </w:num>
  <w:num w:numId="9">
    <w:abstractNumId w:val="46"/>
  </w:num>
  <w:num w:numId="10">
    <w:abstractNumId w:val="31"/>
  </w:num>
  <w:num w:numId="11">
    <w:abstractNumId w:val="32"/>
  </w:num>
  <w:num w:numId="12">
    <w:abstractNumId w:val="36"/>
  </w:num>
  <w:num w:numId="13">
    <w:abstractNumId w:val="41"/>
  </w:num>
  <w:num w:numId="14">
    <w:abstractNumId w:val="0"/>
  </w:num>
  <w:num w:numId="15">
    <w:abstractNumId w:val="38"/>
  </w:num>
  <w:num w:numId="16">
    <w:abstractNumId w:val="1"/>
    <w:lvlOverride w:ilvl="0">
      <w:lvl w:ilvl="0">
        <w:numFmt w:val="bullet"/>
        <w:lvlText w:val="-"/>
        <w:legacy w:legacy="1" w:legacySpace="0" w:legacyIndent="111"/>
        <w:lvlJc w:val="left"/>
        <w:pPr>
          <w:ind w:left="0" w:firstLine="0"/>
        </w:pPr>
        <w:rPr>
          <w:rFonts w:ascii="Cambria" w:hAnsi="Cambria" w:hint="default"/>
        </w:rPr>
      </w:lvl>
    </w:lvlOverride>
  </w:num>
  <w:num w:numId="17">
    <w:abstractNumId w:val="1"/>
    <w:lvlOverride w:ilvl="0">
      <w:lvl w:ilvl="0">
        <w:numFmt w:val="bullet"/>
        <w:lvlText w:val="-"/>
        <w:legacy w:legacy="1" w:legacySpace="0" w:legacyIndent="106"/>
        <w:lvlJc w:val="left"/>
        <w:pPr>
          <w:ind w:left="0" w:firstLine="0"/>
        </w:pPr>
        <w:rPr>
          <w:rFonts w:ascii="Cambria" w:hAnsi="Cambria" w:hint="default"/>
        </w:rPr>
      </w:lvl>
    </w:lvlOverride>
  </w:num>
  <w:num w:numId="18">
    <w:abstractNumId w:val="4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08"/>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useFELayout/>
  </w:compat>
  <w:rsids>
    <w:rsidRoot w:val="000E2E24"/>
    <w:rsid w:val="000059E6"/>
    <w:rsid w:val="00007801"/>
    <w:rsid w:val="00041FF8"/>
    <w:rsid w:val="00045C9C"/>
    <w:rsid w:val="0005677D"/>
    <w:rsid w:val="0006415C"/>
    <w:rsid w:val="000917DF"/>
    <w:rsid w:val="000940D3"/>
    <w:rsid w:val="000A0EDE"/>
    <w:rsid w:val="000B1031"/>
    <w:rsid w:val="000C4DD1"/>
    <w:rsid w:val="000D1199"/>
    <w:rsid w:val="000E2E24"/>
    <w:rsid w:val="000E3FF3"/>
    <w:rsid w:val="00100BD3"/>
    <w:rsid w:val="00101B03"/>
    <w:rsid w:val="00106589"/>
    <w:rsid w:val="001226FD"/>
    <w:rsid w:val="00124665"/>
    <w:rsid w:val="00125B03"/>
    <w:rsid w:val="001265E9"/>
    <w:rsid w:val="00143453"/>
    <w:rsid w:val="00156A75"/>
    <w:rsid w:val="00163D36"/>
    <w:rsid w:val="001777F2"/>
    <w:rsid w:val="00192E7F"/>
    <w:rsid w:val="00196847"/>
    <w:rsid w:val="001C2014"/>
    <w:rsid w:val="001E37BC"/>
    <w:rsid w:val="001F5D38"/>
    <w:rsid w:val="002017FF"/>
    <w:rsid w:val="00205203"/>
    <w:rsid w:val="00213FE2"/>
    <w:rsid w:val="00221D9A"/>
    <w:rsid w:val="00234AB5"/>
    <w:rsid w:val="00236D2E"/>
    <w:rsid w:val="00244550"/>
    <w:rsid w:val="002503D3"/>
    <w:rsid w:val="00260F50"/>
    <w:rsid w:val="00261531"/>
    <w:rsid w:val="00267795"/>
    <w:rsid w:val="00274658"/>
    <w:rsid w:val="00276B54"/>
    <w:rsid w:val="0027757E"/>
    <w:rsid w:val="0027784D"/>
    <w:rsid w:val="00293EEA"/>
    <w:rsid w:val="00295847"/>
    <w:rsid w:val="002A6865"/>
    <w:rsid w:val="002A725F"/>
    <w:rsid w:val="002C1DBE"/>
    <w:rsid w:val="002C5501"/>
    <w:rsid w:val="002D1DA5"/>
    <w:rsid w:val="002E62B5"/>
    <w:rsid w:val="00301294"/>
    <w:rsid w:val="003432B0"/>
    <w:rsid w:val="00360267"/>
    <w:rsid w:val="003736C0"/>
    <w:rsid w:val="00376F92"/>
    <w:rsid w:val="00387DA1"/>
    <w:rsid w:val="003A1E1D"/>
    <w:rsid w:val="003B1A1F"/>
    <w:rsid w:val="003B21BC"/>
    <w:rsid w:val="003C79A7"/>
    <w:rsid w:val="003D6B45"/>
    <w:rsid w:val="003E4374"/>
    <w:rsid w:val="003F3162"/>
    <w:rsid w:val="00403551"/>
    <w:rsid w:val="004045AE"/>
    <w:rsid w:val="00416AD6"/>
    <w:rsid w:val="00424793"/>
    <w:rsid w:val="0043027B"/>
    <w:rsid w:val="004303F1"/>
    <w:rsid w:val="004349F2"/>
    <w:rsid w:val="00436FCF"/>
    <w:rsid w:val="00437BD2"/>
    <w:rsid w:val="0044021F"/>
    <w:rsid w:val="00446AB7"/>
    <w:rsid w:val="00446D98"/>
    <w:rsid w:val="00454BF9"/>
    <w:rsid w:val="004725F2"/>
    <w:rsid w:val="00481658"/>
    <w:rsid w:val="004933BE"/>
    <w:rsid w:val="004A59BC"/>
    <w:rsid w:val="004B5763"/>
    <w:rsid w:val="004C50FF"/>
    <w:rsid w:val="004D22DA"/>
    <w:rsid w:val="004F4784"/>
    <w:rsid w:val="00512460"/>
    <w:rsid w:val="00522B04"/>
    <w:rsid w:val="00527CAC"/>
    <w:rsid w:val="00542AEB"/>
    <w:rsid w:val="005550FB"/>
    <w:rsid w:val="00560C00"/>
    <w:rsid w:val="00561B66"/>
    <w:rsid w:val="00561B80"/>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136"/>
    <w:rsid w:val="006A4EFD"/>
    <w:rsid w:val="006C7549"/>
    <w:rsid w:val="006D0F26"/>
    <w:rsid w:val="006D1A40"/>
    <w:rsid w:val="006D4DB8"/>
    <w:rsid w:val="006D7A57"/>
    <w:rsid w:val="006E208B"/>
    <w:rsid w:val="006F7E90"/>
    <w:rsid w:val="0071369C"/>
    <w:rsid w:val="00714F27"/>
    <w:rsid w:val="00724252"/>
    <w:rsid w:val="00725D6F"/>
    <w:rsid w:val="007316BF"/>
    <w:rsid w:val="0076083C"/>
    <w:rsid w:val="00764ADE"/>
    <w:rsid w:val="007669C2"/>
    <w:rsid w:val="00773A62"/>
    <w:rsid w:val="007769C6"/>
    <w:rsid w:val="00781409"/>
    <w:rsid w:val="007836DD"/>
    <w:rsid w:val="007B24AB"/>
    <w:rsid w:val="007C44A7"/>
    <w:rsid w:val="007C470A"/>
    <w:rsid w:val="007C7DD6"/>
    <w:rsid w:val="007E2375"/>
    <w:rsid w:val="00811C4F"/>
    <w:rsid w:val="00814509"/>
    <w:rsid w:val="00866621"/>
    <w:rsid w:val="00872A15"/>
    <w:rsid w:val="00876B4A"/>
    <w:rsid w:val="008908EB"/>
    <w:rsid w:val="0089184C"/>
    <w:rsid w:val="008B34EF"/>
    <w:rsid w:val="008C736D"/>
    <w:rsid w:val="008E0AEF"/>
    <w:rsid w:val="008F3D88"/>
    <w:rsid w:val="00903454"/>
    <w:rsid w:val="009121BB"/>
    <w:rsid w:val="00932D7D"/>
    <w:rsid w:val="009578C5"/>
    <w:rsid w:val="00957E14"/>
    <w:rsid w:val="009717F4"/>
    <w:rsid w:val="009845D7"/>
    <w:rsid w:val="00997024"/>
    <w:rsid w:val="009A29B6"/>
    <w:rsid w:val="009A3A0A"/>
    <w:rsid w:val="009D42B3"/>
    <w:rsid w:val="009D5BDC"/>
    <w:rsid w:val="009F13E3"/>
    <w:rsid w:val="009F1E96"/>
    <w:rsid w:val="00A03902"/>
    <w:rsid w:val="00A17EFE"/>
    <w:rsid w:val="00A218F2"/>
    <w:rsid w:val="00A31207"/>
    <w:rsid w:val="00A43D85"/>
    <w:rsid w:val="00A45FF7"/>
    <w:rsid w:val="00A62A20"/>
    <w:rsid w:val="00A97867"/>
    <w:rsid w:val="00AA6E8B"/>
    <w:rsid w:val="00AB35D9"/>
    <w:rsid w:val="00AC6193"/>
    <w:rsid w:val="00AD1C69"/>
    <w:rsid w:val="00AD501B"/>
    <w:rsid w:val="00AE24E0"/>
    <w:rsid w:val="00B1053E"/>
    <w:rsid w:val="00B1189D"/>
    <w:rsid w:val="00B215B8"/>
    <w:rsid w:val="00B26DF9"/>
    <w:rsid w:val="00B40C6A"/>
    <w:rsid w:val="00B5263F"/>
    <w:rsid w:val="00B615C0"/>
    <w:rsid w:val="00B6459E"/>
    <w:rsid w:val="00B64CB2"/>
    <w:rsid w:val="00B712CF"/>
    <w:rsid w:val="00B718DD"/>
    <w:rsid w:val="00B7346A"/>
    <w:rsid w:val="00B916A4"/>
    <w:rsid w:val="00B94F4B"/>
    <w:rsid w:val="00B96DEA"/>
    <w:rsid w:val="00B972AA"/>
    <w:rsid w:val="00BB58E7"/>
    <w:rsid w:val="00BC1810"/>
    <w:rsid w:val="00BE3017"/>
    <w:rsid w:val="00BE4D5F"/>
    <w:rsid w:val="00C02A80"/>
    <w:rsid w:val="00C03C4C"/>
    <w:rsid w:val="00C1587E"/>
    <w:rsid w:val="00C36576"/>
    <w:rsid w:val="00C51FF3"/>
    <w:rsid w:val="00C620FB"/>
    <w:rsid w:val="00C7463F"/>
    <w:rsid w:val="00CE088B"/>
    <w:rsid w:val="00CE6F15"/>
    <w:rsid w:val="00CF110B"/>
    <w:rsid w:val="00CF3382"/>
    <w:rsid w:val="00D174FC"/>
    <w:rsid w:val="00D24FF3"/>
    <w:rsid w:val="00D250D5"/>
    <w:rsid w:val="00D25660"/>
    <w:rsid w:val="00D2568E"/>
    <w:rsid w:val="00D610E6"/>
    <w:rsid w:val="00D81B63"/>
    <w:rsid w:val="00D87BD2"/>
    <w:rsid w:val="00DA28D7"/>
    <w:rsid w:val="00DE6867"/>
    <w:rsid w:val="00DF2A7D"/>
    <w:rsid w:val="00E061FA"/>
    <w:rsid w:val="00E07632"/>
    <w:rsid w:val="00E175CD"/>
    <w:rsid w:val="00E22228"/>
    <w:rsid w:val="00E2263F"/>
    <w:rsid w:val="00E55925"/>
    <w:rsid w:val="00E657DD"/>
    <w:rsid w:val="00E77917"/>
    <w:rsid w:val="00E8272D"/>
    <w:rsid w:val="00E853D3"/>
    <w:rsid w:val="00EC0570"/>
    <w:rsid w:val="00EC0937"/>
    <w:rsid w:val="00EE15F4"/>
    <w:rsid w:val="00EE655F"/>
    <w:rsid w:val="00EF75CE"/>
    <w:rsid w:val="00F26E4D"/>
    <w:rsid w:val="00F33D8E"/>
    <w:rsid w:val="00F44E81"/>
    <w:rsid w:val="00F522A5"/>
    <w:rsid w:val="00F57697"/>
    <w:rsid w:val="00F62A02"/>
    <w:rsid w:val="00F63CB7"/>
    <w:rsid w:val="00F72444"/>
    <w:rsid w:val="00F7596B"/>
    <w:rsid w:val="00F84377"/>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6F"/>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0"/>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uiPriority w:val="99"/>
    <w:rsid w:val="00EC0937"/>
    <w:rPr>
      <w:vertAlign w:val="superscript"/>
    </w:rPr>
  </w:style>
  <w:style w:type="paragraph" w:styleId="a4">
    <w:name w:val="Normal (Web)"/>
    <w:aliases w:val="Normal (Web) Char"/>
    <w:basedOn w:val="a"/>
    <w:link w:val="a5"/>
    <w:uiPriority w:val="99"/>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6">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7">
    <w:name w:val="List Paragraph"/>
    <w:basedOn w:val="a"/>
    <w:link w:val="a8"/>
    <w:uiPriority w:val="34"/>
    <w:qFormat/>
    <w:rsid w:val="00EC0937"/>
    <w:pPr>
      <w:ind w:left="720"/>
      <w:contextualSpacing/>
    </w:pPr>
    <w:rPr>
      <w:rFonts w:ascii="Calibri" w:eastAsia="Calibri" w:hAnsi="Calibri" w:cs="Times New Roman"/>
      <w:lang w:eastAsia="en-US"/>
    </w:rPr>
  </w:style>
  <w:style w:type="character" w:styleId="a9">
    <w:name w:val="Hyperlink"/>
    <w:uiPriority w:val="99"/>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a">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b">
    <w:name w:val="footnote text"/>
    <w:aliases w:val="Body Text Indent,Основной текст с отступом1,Основной текст с отступом11,Знак1,Body Text Indent1"/>
    <w:basedOn w:val="a"/>
    <w:link w:val="14"/>
    <w:uiPriority w:val="99"/>
    <w:rsid w:val="00EC0937"/>
    <w:pPr>
      <w:spacing w:after="0" w:line="240" w:lineRule="auto"/>
    </w:pPr>
    <w:rPr>
      <w:rFonts w:ascii="Calibri" w:eastAsia="Arial Unicode MS" w:hAnsi="Calibri" w:cs="Calibri"/>
      <w:color w:val="00000A"/>
      <w:kern w:val="1"/>
      <w:sz w:val="24"/>
      <w:szCs w:val="24"/>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
    <w:basedOn w:val="a0"/>
    <w:uiPriority w:val="99"/>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b"/>
    <w:rsid w:val="00EC0937"/>
    <w:rPr>
      <w:rFonts w:ascii="Calibri" w:eastAsia="Arial Unicode MS" w:hAnsi="Calibri" w:cs="Calibri"/>
      <w:color w:val="00000A"/>
      <w:kern w:val="1"/>
      <w:sz w:val="24"/>
      <w:szCs w:val="24"/>
    </w:rPr>
  </w:style>
  <w:style w:type="character" w:customStyle="1" w:styleId="15">
    <w:name w:val="Заголовок 1 Знак"/>
    <w:basedOn w:val="a0"/>
    <w:uiPriority w:val="9"/>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0">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d">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e">
    <w:name w:val="Основной текст с отступом Знак"/>
    <w:basedOn w:val="a0"/>
    <w:rsid w:val="00C1587E"/>
  </w:style>
  <w:style w:type="character" w:customStyle="1" w:styleId="16">
    <w:name w:val="Основной текст с отступом Знак1"/>
    <w:basedOn w:val="a0"/>
    <w:link w:val="ad"/>
    <w:rsid w:val="00C1587E"/>
    <w:rPr>
      <w:rFonts w:ascii="Calibri" w:eastAsia="Arial Unicode MS" w:hAnsi="Calibri" w:cs="Calibri"/>
      <w:color w:val="00000A"/>
      <w:kern w:val="1"/>
      <w:sz w:val="24"/>
      <w:szCs w:val="24"/>
    </w:rPr>
  </w:style>
  <w:style w:type="paragraph" w:styleId="af">
    <w:name w:val="Body Text"/>
    <w:basedOn w:val="a"/>
    <w:link w:val="17"/>
    <w:rsid w:val="00C1587E"/>
    <w:pPr>
      <w:spacing w:after="0" w:line="240" w:lineRule="auto"/>
    </w:pPr>
    <w:rPr>
      <w:rFonts w:ascii="Times New Roman" w:eastAsia="Times New Roman" w:hAnsi="Times New Roman" w:cs="Times New Roman"/>
      <w:sz w:val="28"/>
      <w:szCs w:val="24"/>
    </w:rPr>
  </w:style>
  <w:style w:type="character" w:customStyle="1" w:styleId="af0">
    <w:name w:val="Основной текст Знак"/>
    <w:basedOn w:val="a0"/>
    <w:rsid w:val="00C1587E"/>
  </w:style>
  <w:style w:type="character" w:customStyle="1" w:styleId="17">
    <w:name w:val="Основной текст Знак1"/>
    <w:basedOn w:val="a0"/>
    <w:link w:val="af"/>
    <w:uiPriority w:val="99"/>
    <w:rsid w:val="00C1587E"/>
    <w:rPr>
      <w:rFonts w:ascii="Times New Roman" w:eastAsia="Times New Roman" w:hAnsi="Times New Roman" w:cs="Times New Roman"/>
      <w:sz w:val="28"/>
      <w:szCs w:val="24"/>
    </w:rPr>
  </w:style>
  <w:style w:type="paragraph" w:customStyle="1" w:styleId="af1">
    <w:name w:val="Основной"/>
    <w:basedOn w:val="a"/>
    <w:link w:val="af2"/>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3">
    <w:name w:val="Буллит"/>
    <w:basedOn w:val="af1"/>
    <w:link w:val="af4"/>
    <w:rsid w:val="00C1587E"/>
    <w:pPr>
      <w:ind w:firstLine="244"/>
    </w:pPr>
  </w:style>
  <w:style w:type="character" w:styleId="af5">
    <w:name w:val="FollowedHyperlink"/>
    <w:basedOn w:val="a0"/>
    <w:uiPriority w:val="99"/>
    <w:unhideWhenUsed/>
    <w:rsid w:val="00C1587E"/>
    <w:rPr>
      <w:color w:val="800080" w:themeColor="followedHyperlink"/>
      <w:u w:val="single"/>
    </w:rPr>
  </w:style>
  <w:style w:type="paragraph" w:styleId="af6">
    <w:name w:val="header"/>
    <w:basedOn w:val="a"/>
    <w:link w:val="18"/>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7">
    <w:name w:val="Верхний колонтитул Знак"/>
    <w:basedOn w:val="a0"/>
    <w:uiPriority w:val="99"/>
    <w:rsid w:val="00C1587E"/>
  </w:style>
  <w:style w:type="character" w:customStyle="1" w:styleId="18">
    <w:name w:val="Верхний колонтитул Знак1"/>
    <w:basedOn w:val="a0"/>
    <w:link w:val="af6"/>
    <w:rsid w:val="00C1587E"/>
    <w:rPr>
      <w:rFonts w:eastAsiaTheme="minorHAnsi"/>
      <w:lang w:eastAsia="en-US"/>
    </w:rPr>
  </w:style>
  <w:style w:type="paragraph" w:styleId="af8">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9">
    <w:name w:val="Нижний колонтитул Знак"/>
    <w:basedOn w:val="a0"/>
    <w:uiPriority w:val="99"/>
    <w:rsid w:val="00C1587E"/>
  </w:style>
  <w:style w:type="character" w:customStyle="1" w:styleId="19">
    <w:name w:val="Нижний колонтитул Знак1"/>
    <w:basedOn w:val="a0"/>
    <w:link w:val="af8"/>
    <w:uiPriority w:val="99"/>
    <w:rsid w:val="00C1587E"/>
    <w:rPr>
      <w:rFonts w:eastAsiaTheme="minorHAnsi"/>
      <w:lang w:eastAsia="en-US"/>
    </w:rPr>
  </w:style>
  <w:style w:type="paragraph" w:styleId="afa">
    <w:name w:val="Subtitle"/>
    <w:basedOn w:val="a"/>
    <w:next w:val="af"/>
    <w:link w:val="23"/>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b">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a"/>
    <w:uiPriority w:val="99"/>
    <w:rsid w:val="00C1587E"/>
    <w:rPr>
      <w:rFonts w:ascii="Arial" w:eastAsia="Andale Sans UI" w:hAnsi="Arial" w:cs="Tahoma"/>
      <w:i/>
      <w:iCs/>
      <w:kern w:val="2"/>
      <w:sz w:val="28"/>
      <w:szCs w:val="28"/>
      <w:lang w:eastAsia="en-US"/>
    </w:rPr>
  </w:style>
  <w:style w:type="paragraph" w:styleId="24">
    <w:name w:val="Body Text Indent 2"/>
    <w:basedOn w:val="a"/>
    <w:link w:val="211"/>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1">
    <w:name w:val="Основной текст с отступом 2 Знак1"/>
    <w:basedOn w:val="a0"/>
    <w:link w:val="24"/>
    <w:uiPriority w:val="99"/>
    <w:rsid w:val="00C1587E"/>
    <w:rPr>
      <w:rFonts w:eastAsiaTheme="minorHAnsi"/>
      <w:lang w:eastAsia="en-US"/>
    </w:rPr>
  </w:style>
  <w:style w:type="paragraph" w:styleId="afc">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d">
    <w:name w:val="Текст выноски Знак"/>
    <w:basedOn w:val="a0"/>
    <w:uiPriority w:val="99"/>
    <w:rsid w:val="00C1587E"/>
    <w:rPr>
      <w:rFonts w:ascii="Tahoma" w:hAnsi="Tahoma" w:cs="Tahoma"/>
      <w:sz w:val="16"/>
      <w:szCs w:val="16"/>
    </w:rPr>
  </w:style>
  <w:style w:type="character" w:customStyle="1" w:styleId="1a">
    <w:name w:val="Текст выноски Знак1"/>
    <w:basedOn w:val="a0"/>
    <w:link w:val="afc"/>
    <w:uiPriority w:val="99"/>
    <w:rsid w:val="00C1587E"/>
    <w:rPr>
      <w:rFonts w:ascii="Tahoma" w:eastAsiaTheme="minorHAnsi" w:hAnsi="Tahoma" w:cs="Tahoma"/>
      <w:sz w:val="16"/>
      <w:szCs w:val="16"/>
      <w:lang w:eastAsia="en-US"/>
    </w:rPr>
  </w:style>
  <w:style w:type="paragraph" w:styleId="afe">
    <w:name w:val="No Spacing"/>
    <w:link w:val="aff"/>
    <w:uiPriority w:val="1"/>
    <w:qFormat/>
    <w:rsid w:val="00C1587E"/>
    <w:pPr>
      <w:spacing w:after="0" w:line="240" w:lineRule="auto"/>
    </w:pPr>
    <w:rPr>
      <w:rFonts w:eastAsiaTheme="minorHAnsi"/>
      <w:lang w:eastAsia="en-US"/>
    </w:rPr>
  </w:style>
  <w:style w:type="character" w:customStyle="1" w:styleId="aff">
    <w:name w:val="Без интервала Знак"/>
    <w:link w:val="afe"/>
    <w:locked/>
    <w:rsid w:val="00C1587E"/>
    <w:rPr>
      <w:rFonts w:eastAsiaTheme="minorHAnsi"/>
      <w:lang w:eastAsia="en-US"/>
    </w:rPr>
  </w:style>
  <w:style w:type="paragraph" w:customStyle="1" w:styleId="aff0">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2">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3">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4">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f1">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f2">
    <w:name w:val="Схема документа Знак"/>
    <w:basedOn w:val="a0"/>
    <w:link w:val="aff3"/>
    <w:uiPriority w:val="99"/>
    <w:semiHidden/>
    <w:rsid w:val="00C1587E"/>
    <w:rPr>
      <w:rFonts w:ascii="Lucida Grande" w:eastAsia="Arial Unicode MS" w:hAnsi="Lucida Grande" w:cs="Calibri"/>
      <w:color w:val="00000A"/>
      <w:kern w:val="1"/>
      <w:sz w:val="24"/>
      <w:szCs w:val="24"/>
      <w:lang w:eastAsia="en-US"/>
    </w:rPr>
  </w:style>
  <w:style w:type="paragraph" w:styleId="aff3">
    <w:name w:val="Document Map"/>
    <w:basedOn w:val="a"/>
    <w:link w:val="aff2"/>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4">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5">
    <w:name w:val="endnote reference"/>
    <w:rsid w:val="00C1587E"/>
    <w:rPr>
      <w:vertAlign w:val="superscript"/>
    </w:rPr>
  </w:style>
  <w:style w:type="character" w:customStyle="1" w:styleId="aff6">
    <w:name w:val="Символы концевой сноски"/>
    <w:rsid w:val="00C1587E"/>
  </w:style>
  <w:style w:type="character" w:customStyle="1" w:styleId="aff7">
    <w:name w:val="Маркеры списка"/>
    <w:rsid w:val="00C1587E"/>
    <w:rPr>
      <w:rFonts w:ascii="OpenSymbol" w:eastAsia="OpenSymbol" w:hAnsi="OpenSymbol" w:cs="OpenSymbol"/>
    </w:rPr>
  </w:style>
  <w:style w:type="paragraph" w:customStyle="1" w:styleId="aff8">
    <w:name w:val="Заголовок"/>
    <w:basedOn w:val="a"/>
    <w:next w:val="af"/>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9">
    <w:name w:val="List"/>
    <w:basedOn w:val="af"/>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a">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5"/>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5">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1"/>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b">
    <w:name w:val="Подзаг"/>
    <w:basedOn w:val="af1"/>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c">
    <w:name w:val="Содержимое врезки"/>
    <w:basedOn w:val="af"/>
    <w:rsid w:val="00C1587E"/>
    <w:pPr>
      <w:suppressAutoHyphens/>
      <w:spacing w:after="120" w:line="100" w:lineRule="atLeast"/>
    </w:pPr>
    <w:rPr>
      <w:rFonts w:eastAsia="Lucida Sans Unicode" w:cs="Mangal"/>
      <w:color w:val="00000A"/>
      <w:kern w:val="1"/>
      <w:lang w:eastAsia="hi-IN" w:bidi="hi-IN"/>
    </w:rPr>
  </w:style>
  <w:style w:type="character" w:styleId="affd">
    <w:name w:val="Emphasis"/>
    <w:qFormat/>
    <w:rsid w:val="00C1587E"/>
    <w:rPr>
      <w:i/>
      <w:iCs/>
    </w:rPr>
  </w:style>
  <w:style w:type="character" w:styleId="affe">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f">
    <w:name w:val="Title"/>
    <w:basedOn w:val="a"/>
    <w:next w:val="a"/>
    <w:link w:val="afff0"/>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f0">
    <w:name w:val="Название Знак"/>
    <w:basedOn w:val="a0"/>
    <w:link w:val="afff"/>
    <w:uiPriority w:val="99"/>
    <w:rsid w:val="00F72444"/>
    <w:rPr>
      <w:rFonts w:ascii="Cambria" w:eastAsia="Calibri" w:hAnsi="Cambria" w:cs="Times New Roman"/>
      <w:b/>
      <w:bCs/>
      <w:kern w:val="28"/>
      <w:sz w:val="32"/>
      <w:szCs w:val="32"/>
    </w:rPr>
  </w:style>
  <w:style w:type="numbering" w:customStyle="1" w:styleId="1f2">
    <w:name w:val="Нет списка1"/>
    <w:next w:val="a2"/>
    <w:uiPriority w:val="99"/>
    <w:semiHidden/>
    <w:unhideWhenUsed/>
    <w:rsid w:val="0089184C"/>
  </w:style>
  <w:style w:type="paragraph" w:customStyle="1" w:styleId="afff1">
    <w:name w:val="Таблица"/>
    <w:basedOn w:val="af1"/>
    <w:rsid w:val="0089184C"/>
    <w:pPr>
      <w:tabs>
        <w:tab w:val="left" w:pos="4500"/>
        <w:tab w:val="left" w:pos="9180"/>
        <w:tab w:val="left" w:pos="9360"/>
      </w:tabs>
      <w:spacing w:line="194" w:lineRule="atLeast"/>
      <w:ind w:firstLine="0"/>
      <w:jc w:val="left"/>
    </w:pPr>
    <w:rPr>
      <w:rFonts w:cs="Times New Roman"/>
      <w:sz w:val="19"/>
      <w:szCs w:val="19"/>
    </w:rPr>
  </w:style>
  <w:style w:type="paragraph" w:styleId="afff2">
    <w:name w:val="Message Header"/>
    <w:basedOn w:val="afff1"/>
    <w:link w:val="afff3"/>
    <w:rsid w:val="0089184C"/>
    <w:pPr>
      <w:jc w:val="center"/>
    </w:pPr>
    <w:rPr>
      <w:b/>
      <w:bCs/>
    </w:rPr>
  </w:style>
  <w:style w:type="character" w:customStyle="1" w:styleId="afff3">
    <w:name w:val="Шапка Знак"/>
    <w:basedOn w:val="a0"/>
    <w:link w:val="afff2"/>
    <w:rsid w:val="0089184C"/>
    <w:rPr>
      <w:rFonts w:ascii="NewtonCSanPin" w:eastAsia="Times New Roman" w:hAnsi="NewtonCSanPin" w:cs="Times New Roman"/>
      <w:b/>
      <w:bCs/>
      <w:color w:val="000000"/>
      <w:sz w:val="19"/>
      <w:szCs w:val="19"/>
    </w:rPr>
  </w:style>
  <w:style w:type="paragraph" w:customStyle="1" w:styleId="afff4">
    <w:name w:val="Название таблицы"/>
    <w:basedOn w:val="af1"/>
    <w:rsid w:val="0089184C"/>
    <w:pPr>
      <w:spacing w:before="113"/>
      <w:ind w:firstLine="0"/>
      <w:jc w:val="center"/>
    </w:pPr>
    <w:rPr>
      <w:rFonts w:cs="Times New Roman"/>
      <w:b/>
      <w:bCs/>
    </w:rPr>
  </w:style>
  <w:style w:type="paragraph" w:customStyle="1" w:styleId="afff5">
    <w:name w:val="Приложение"/>
    <w:basedOn w:val="1f0"/>
    <w:rsid w:val="0089184C"/>
    <w:pPr>
      <w:keepNext/>
      <w:suppressAutoHyphens w:val="0"/>
      <w:autoSpaceDE w:val="0"/>
      <w:autoSpaceDN w:val="0"/>
      <w:adjustRightInd w:val="0"/>
      <w:spacing w:after="170" w:line="214" w:lineRule="atLeast"/>
      <w:ind w:left="3005"/>
      <w:textAlignment w:val="center"/>
    </w:pPr>
    <w:rPr>
      <w:rFonts w:ascii="NewtonCSanPin" w:eastAsia="Times New Roman" w:hAnsi="NewtonCSanPin" w:cs="NewtonCSanPin"/>
      <w:b/>
      <w:bCs/>
      <w:color w:val="000000"/>
      <w:kern w:val="0"/>
      <w:sz w:val="21"/>
      <w:szCs w:val="21"/>
      <w:lang w:val="ru-RU" w:eastAsia="ru-RU" w:bidi="ar-SA"/>
    </w:rPr>
  </w:style>
  <w:style w:type="paragraph" w:styleId="afff6">
    <w:name w:val="Signature"/>
    <w:basedOn w:val="af1"/>
    <w:link w:val="afff7"/>
    <w:rsid w:val="0089184C"/>
    <w:pPr>
      <w:spacing w:before="57" w:line="194" w:lineRule="atLeast"/>
      <w:ind w:firstLine="0"/>
      <w:jc w:val="center"/>
    </w:pPr>
    <w:rPr>
      <w:rFonts w:cs="Times New Roman"/>
      <w:sz w:val="19"/>
      <w:szCs w:val="19"/>
    </w:rPr>
  </w:style>
  <w:style w:type="character" w:customStyle="1" w:styleId="afff7">
    <w:name w:val="Подпись Знак"/>
    <w:basedOn w:val="a0"/>
    <w:link w:val="afff6"/>
    <w:rsid w:val="0089184C"/>
    <w:rPr>
      <w:rFonts w:ascii="NewtonCSanPin" w:eastAsia="Times New Roman" w:hAnsi="NewtonCSanPin" w:cs="Times New Roman"/>
      <w:color w:val="000000"/>
      <w:sz w:val="19"/>
      <w:szCs w:val="19"/>
    </w:rPr>
  </w:style>
  <w:style w:type="paragraph" w:customStyle="1" w:styleId="afff8">
    <w:name w:val="В скобках"/>
    <w:basedOn w:val="afff6"/>
    <w:rsid w:val="0089184C"/>
    <w:pPr>
      <w:spacing w:line="174" w:lineRule="atLeast"/>
    </w:pPr>
    <w:rPr>
      <w:sz w:val="17"/>
      <w:szCs w:val="17"/>
    </w:rPr>
  </w:style>
  <w:style w:type="paragraph" w:customStyle="1" w:styleId="1f3">
    <w:name w:val="Содержание 1"/>
    <w:basedOn w:val="af1"/>
    <w:rsid w:val="0089184C"/>
    <w:pPr>
      <w:suppressAutoHyphens/>
      <w:ind w:firstLine="0"/>
    </w:pPr>
    <w:rPr>
      <w:rFonts w:ascii="Times New Roman" w:hAnsi="Times New Roman" w:cs="Times New Roman"/>
      <w:lang w:val="en-US"/>
    </w:rPr>
  </w:style>
  <w:style w:type="paragraph" w:customStyle="1" w:styleId="BasicParagraph">
    <w:name w:val="[Basic Paragraph]"/>
    <w:basedOn w:val="NoParagraphStyle"/>
    <w:rsid w:val="0089184C"/>
  </w:style>
  <w:style w:type="paragraph" w:customStyle="1" w:styleId="NoParagraphStyle">
    <w:name w:val="[No Paragraph Style]"/>
    <w:rsid w:val="0089184C"/>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afff9">
    <w:name w:val="Курсив"/>
    <w:basedOn w:val="af1"/>
    <w:rsid w:val="0089184C"/>
    <w:rPr>
      <w:rFonts w:cs="Times New Roman"/>
      <w:i/>
      <w:iCs/>
    </w:rPr>
  </w:style>
  <w:style w:type="paragraph" w:customStyle="1" w:styleId="afffa">
    <w:name w:val="Буллит Курсив"/>
    <w:basedOn w:val="af3"/>
    <w:link w:val="afffb"/>
    <w:uiPriority w:val="99"/>
    <w:rsid w:val="0089184C"/>
    <w:rPr>
      <w:rFonts w:cs="Times New Roman"/>
      <w:i/>
      <w:iCs/>
    </w:rPr>
  </w:style>
  <w:style w:type="paragraph" w:customStyle="1" w:styleId="afffc">
    <w:name w:val="Пж Курсив"/>
    <w:basedOn w:val="af1"/>
    <w:rsid w:val="0089184C"/>
    <w:rPr>
      <w:rFonts w:cs="Times New Roman"/>
      <w:b/>
      <w:bCs/>
      <w:i/>
      <w:iCs/>
    </w:rPr>
  </w:style>
  <w:style w:type="paragraph" w:customStyle="1" w:styleId="afffd">
    <w:name w:val="Сноска"/>
    <w:basedOn w:val="af1"/>
    <w:rsid w:val="0089184C"/>
    <w:pPr>
      <w:spacing w:line="174" w:lineRule="atLeast"/>
    </w:pPr>
    <w:rPr>
      <w:rFonts w:cs="Times New Roman"/>
      <w:sz w:val="17"/>
      <w:szCs w:val="17"/>
    </w:rPr>
  </w:style>
  <w:style w:type="character" w:customStyle="1" w:styleId="Zag11">
    <w:name w:val="Zag_11"/>
    <w:rsid w:val="0089184C"/>
    <w:rPr>
      <w:color w:val="000000"/>
      <w:w w:val="100"/>
    </w:rPr>
  </w:style>
  <w:style w:type="character" w:styleId="afffe">
    <w:name w:val="page number"/>
    <w:rsid w:val="0089184C"/>
  </w:style>
  <w:style w:type="character" w:styleId="affff">
    <w:name w:val="annotation reference"/>
    <w:uiPriority w:val="99"/>
    <w:rsid w:val="0089184C"/>
    <w:rPr>
      <w:sz w:val="16"/>
      <w:szCs w:val="16"/>
    </w:rPr>
  </w:style>
  <w:style w:type="paragraph" w:styleId="affff0">
    <w:name w:val="annotation text"/>
    <w:basedOn w:val="a"/>
    <w:link w:val="affff1"/>
    <w:uiPriority w:val="99"/>
    <w:rsid w:val="0089184C"/>
    <w:pPr>
      <w:spacing w:after="0" w:line="240" w:lineRule="auto"/>
    </w:pPr>
    <w:rPr>
      <w:rFonts w:ascii="Times New Roman" w:eastAsia="Times New Roman" w:hAnsi="Times New Roman" w:cs="Times New Roman"/>
      <w:sz w:val="20"/>
      <w:szCs w:val="20"/>
    </w:rPr>
  </w:style>
  <w:style w:type="character" w:customStyle="1" w:styleId="affff1">
    <w:name w:val="Текст примечания Знак"/>
    <w:basedOn w:val="a0"/>
    <w:link w:val="affff0"/>
    <w:uiPriority w:val="99"/>
    <w:rsid w:val="0089184C"/>
    <w:rPr>
      <w:rFonts w:ascii="Times New Roman" w:eastAsia="Times New Roman" w:hAnsi="Times New Roman" w:cs="Times New Roman"/>
      <w:sz w:val="20"/>
      <w:szCs w:val="20"/>
    </w:rPr>
  </w:style>
  <w:style w:type="paragraph" w:styleId="affff2">
    <w:name w:val="annotation subject"/>
    <w:basedOn w:val="affff0"/>
    <w:next w:val="affff0"/>
    <w:link w:val="affff3"/>
    <w:rsid w:val="0089184C"/>
    <w:rPr>
      <w:b/>
      <w:bCs/>
    </w:rPr>
  </w:style>
  <w:style w:type="character" w:customStyle="1" w:styleId="affff3">
    <w:name w:val="Тема примечания Знак"/>
    <w:basedOn w:val="affff1"/>
    <w:link w:val="affff2"/>
    <w:rsid w:val="0089184C"/>
    <w:rPr>
      <w:rFonts w:ascii="Times New Roman" w:eastAsia="Times New Roman" w:hAnsi="Times New Roman" w:cs="Times New Roman"/>
      <w:b/>
      <w:bCs/>
      <w:sz w:val="20"/>
      <w:szCs w:val="20"/>
    </w:rPr>
  </w:style>
  <w:style w:type="paragraph" w:customStyle="1" w:styleId="-31">
    <w:name w:val="Темный список - Акцент 31"/>
    <w:hidden/>
    <w:uiPriority w:val="71"/>
    <w:rsid w:val="0089184C"/>
    <w:pPr>
      <w:spacing w:after="0" w:line="240" w:lineRule="auto"/>
    </w:pPr>
    <w:rPr>
      <w:rFonts w:ascii="Times New Roman" w:eastAsia="Times New Roman" w:hAnsi="Times New Roman" w:cs="Times New Roman"/>
      <w:sz w:val="24"/>
      <w:szCs w:val="24"/>
    </w:rPr>
  </w:style>
  <w:style w:type="paragraph" w:customStyle="1" w:styleId="21">
    <w:name w:val="Средняя сетка 21"/>
    <w:basedOn w:val="a"/>
    <w:uiPriority w:val="1"/>
    <w:qFormat/>
    <w:rsid w:val="0089184C"/>
    <w:pPr>
      <w:numPr>
        <w:numId w:val="14"/>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1-21">
    <w:name w:val="Средняя сетка 1 - Акцент 21"/>
    <w:basedOn w:val="a"/>
    <w:link w:val="1-2"/>
    <w:uiPriority w:val="34"/>
    <w:qFormat/>
    <w:rsid w:val="0089184C"/>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89184C"/>
    <w:rPr>
      <w:rFonts w:ascii="Calibri" w:eastAsia="Calibri" w:hAnsi="Calibri" w:cs="Times New Roman"/>
      <w:sz w:val="24"/>
      <w:szCs w:val="24"/>
    </w:rPr>
  </w:style>
  <w:style w:type="paragraph" w:customStyle="1" w:styleId="Zag1">
    <w:name w:val="Zag_1"/>
    <w:basedOn w:val="a"/>
    <w:uiPriority w:val="99"/>
    <w:rsid w:val="0089184C"/>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affff4">
    <w:name w:val="О_Т"/>
    <w:basedOn w:val="a"/>
    <w:link w:val="affff5"/>
    <w:rsid w:val="0089184C"/>
    <w:pPr>
      <w:spacing w:after="0" w:line="288" w:lineRule="auto"/>
      <w:ind w:firstLine="539"/>
      <w:jc w:val="both"/>
    </w:pPr>
    <w:rPr>
      <w:rFonts w:ascii="Arial" w:eastAsia="Times New Roman" w:hAnsi="Arial" w:cs="Times New Roman"/>
      <w:sz w:val="28"/>
      <w:szCs w:val="28"/>
    </w:rPr>
  </w:style>
  <w:style w:type="character" w:customStyle="1" w:styleId="affff5">
    <w:name w:val="О_Т Знак"/>
    <w:link w:val="affff4"/>
    <w:rsid w:val="0089184C"/>
    <w:rPr>
      <w:rFonts w:ascii="Arial" w:eastAsia="Times New Roman" w:hAnsi="Arial" w:cs="Times New Roman"/>
      <w:sz w:val="28"/>
      <w:szCs w:val="28"/>
    </w:rPr>
  </w:style>
  <w:style w:type="character" w:customStyle="1" w:styleId="af2">
    <w:name w:val="Основной Знак"/>
    <w:link w:val="af1"/>
    <w:rsid w:val="0089184C"/>
    <w:rPr>
      <w:rFonts w:ascii="NewtonCSanPin" w:eastAsia="Times New Roman" w:hAnsi="NewtonCSanPin" w:cs="NewtonCSanPin"/>
      <w:color w:val="000000"/>
      <w:sz w:val="21"/>
      <w:szCs w:val="21"/>
    </w:rPr>
  </w:style>
  <w:style w:type="character" w:customStyle="1" w:styleId="af4">
    <w:name w:val="Буллит Знак"/>
    <w:basedOn w:val="af2"/>
    <w:link w:val="af3"/>
    <w:rsid w:val="0089184C"/>
    <w:rPr>
      <w:rFonts w:ascii="NewtonCSanPin" w:eastAsia="Times New Roma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89184C"/>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89184C"/>
  </w:style>
  <w:style w:type="paragraph" w:customStyle="1" w:styleId="-12">
    <w:name w:val="Цветной список - Акцент 12"/>
    <w:basedOn w:val="a"/>
    <w:qFormat/>
    <w:rsid w:val="0089184C"/>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9184C"/>
    <w:rPr>
      <w:rFonts w:ascii="Times New Roman" w:hAnsi="Times New Roman" w:cs="Times New Roman" w:hint="default"/>
      <w:strike w:val="0"/>
      <w:dstrike w:val="0"/>
      <w:sz w:val="24"/>
      <w:szCs w:val="24"/>
      <w:u w:val="none"/>
      <w:effect w:val="none"/>
    </w:rPr>
  </w:style>
  <w:style w:type="paragraph" w:customStyle="1" w:styleId="Osnova">
    <w:name w:val="Osnova"/>
    <w:basedOn w:val="a"/>
    <w:rsid w:val="0089184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11">
    <w:name w:val="Цветная заливка - Акцент 11"/>
    <w:hidden/>
    <w:uiPriority w:val="99"/>
    <w:semiHidden/>
    <w:rsid w:val="0089184C"/>
    <w:pPr>
      <w:spacing w:after="0" w:line="240" w:lineRule="auto"/>
    </w:pPr>
    <w:rPr>
      <w:rFonts w:ascii="Times New Roman" w:eastAsia="Times New Roman" w:hAnsi="Times New Roman" w:cs="Times New Roman"/>
      <w:sz w:val="24"/>
      <w:szCs w:val="24"/>
    </w:rPr>
  </w:style>
  <w:style w:type="paragraph" w:customStyle="1" w:styleId="Zag3">
    <w:name w:val="Zag_3"/>
    <w:basedOn w:val="a"/>
    <w:uiPriority w:val="99"/>
    <w:rsid w:val="0089184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ff6">
    <w:name w:val="Ξαϋχνϋι"/>
    <w:basedOn w:val="a"/>
    <w:uiPriority w:val="99"/>
    <w:rsid w:val="0089184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f7">
    <w:name w:val="Νξβϋι"/>
    <w:basedOn w:val="a"/>
    <w:uiPriority w:val="99"/>
    <w:rsid w:val="0089184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0">
    <w:name w:val="Цветной список - Акцент 11"/>
    <w:basedOn w:val="a"/>
    <w:link w:val="-1"/>
    <w:uiPriority w:val="34"/>
    <w:qFormat/>
    <w:rsid w:val="0089184C"/>
    <w:pPr>
      <w:ind w:left="720"/>
      <w:contextualSpacing/>
    </w:pPr>
    <w:rPr>
      <w:rFonts w:ascii="Calibri" w:eastAsia="Calibri" w:hAnsi="Calibri" w:cs="Times New Roman"/>
      <w:lang w:eastAsia="en-US"/>
    </w:rPr>
  </w:style>
  <w:style w:type="character" w:customStyle="1" w:styleId="-1">
    <w:name w:val="Цветной список - Акцент 1 Знак"/>
    <w:link w:val="-110"/>
    <w:uiPriority w:val="34"/>
    <w:locked/>
    <w:rsid w:val="0089184C"/>
    <w:rPr>
      <w:rFonts w:ascii="Calibri" w:eastAsia="Calibri" w:hAnsi="Calibri" w:cs="Times New Roman"/>
      <w:lang w:eastAsia="en-US"/>
    </w:rPr>
  </w:style>
  <w:style w:type="character" w:customStyle="1" w:styleId="35">
    <w:name w:val="Основной текст + Курсив3"/>
    <w:uiPriority w:val="99"/>
    <w:rsid w:val="0089184C"/>
    <w:rPr>
      <w:rFonts w:ascii="Times New Roman" w:hAnsi="Times New Roman" w:cs="Times New Roman"/>
      <w:i/>
      <w:iCs/>
      <w:spacing w:val="0"/>
      <w:sz w:val="18"/>
      <w:szCs w:val="18"/>
    </w:rPr>
  </w:style>
  <w:style w:type="character" w:customStyle="1" w:styleId="afffb">
    <w:name w:val="Буллит Курсив Знак"/>
    <w:link w:val="afffa"/>
    <w:uiPriority w:val="99"/>
    <w:rsid w:val="0089184C"/>
    <w:rPr>
      <w:rFonts w:ascii="NewtonCSanPin" w:eastAsia="Times New Roman" w:hAnsi="NewtonCSanPin" w:cs="Times New Roman"/>
      <w:i/>
      <w:iCs/>
      <w:color w:val="000000"/>
      <w:sz w:val="21"/>
      <w:szCs w:val="21"/>
    </w:rPr>
  </w:style>
  <w:style w:type="character" w:customStyle="1" w:styleId="affff8">
    <w:name w:val="Основной текст_"/>
    <w:link w:val="80"/>
    <w:locked/>
    <w:rsid w:val="0089184C"/>
    <w:rPr>
      <w:rFonts w:ascii="Courier New" w:eastAsia="Courier New" w:hAnsi="Courier New"/>
      <w:spacing w:val="-20"/>
      <w:sz w:val="28"/>
      <w:szCs w:val="28"/>
      <w:shd w:val="clear" w:color="auto" w:fill="FFFFFF"/>
    </w:rPr>
  </w:style>
  <w:style w:type="paragraph" w:customStyle="1" w:styleId="80">
    <w:name w:val="Основной текст8"/>
    <w:basedOn w:val="a"/>
    <w:link w:val="affff8"/>
    <w:rsid w:val="0089184C"/>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5">
    <w:name w:val="Обычный (веб) Знак"/>
    <w:aliases w:val="Normal (Web) Char Знак"/>
    <w:link w:val="a4"/>
    <w:uiPriority w:val="99"/>
    <w:rsid w:val="0089184C"/>
    <w:rPr>
      <w:rFonts w:ascii="Times New Roman" w:eastAsia="Times New Roman" w:hAnsi="Times New Roman" w:cs="Times New Roman"/>
      <w:sz w:val="24"/>
      <w:szCs w:val="24"/>
    </w:rPr>
  </w:style>
  <w:style w:type="paragraph" w:customStyle="1" w:styleId="220">
    <w:name w:val="Основной текст 22"/>
    <w:basedOn w:val="a"/>
    <w:rsid w:val="0089184C"/>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rsid w:val="0089184C"/>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character" w:customStyle="1" w:styleId="a8">
    <w:name w:val="Абзац списка Знак"/>
    <w:link w:val="a7"/>
    <w:uiPriority w:val="34"/>
    <w:locked/>
    <w:rsid w:val="0089184C"/>
    <w:rPr>
      <w:rFonts w:ascii="Calibri" w:eastAsia="Calibri" w:hAnsi="Calibri" w:cs="Times New Roman"/>
      <w:lang w:eastAsia="en-US"/>
    </w:rPr>
  </w:style>
  <w:style w:type="paragraph" w:customStyle="1" w:styleId="Zag2">
    <w:name w:val="Zag_2"/>
    <w:basedOn w:val="a"/>
    <w:rsid w:val="0089184C"/>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rPr>
  </w:style>
  <w:style w:type="table" w:customStyle="1" w:styleId="36">
    <w:name w:val="Сетка таблицы3"/>
    <w:basedOn w:val="a1"/>
    <w:next w:val="affff9"/>
    <w:uiPriority w:val="59"/>
    <w:rsid w:val="0089184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9">
    <w:name w:val="Table Grid"/>
    <w:basedOn w:val="a1"/>
    <w:uiPriority w:val="59"/>
    <w:rsid w:val="008918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1"/>
    <w:next w:val="affff9"/>
    <w:uiPriority w:val="59"/>
    <w:rsid w:val="0089184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
    <w:name w:val="Style26"/>
    <w:basedOn w:val="a"/>
    <w:uiPriority w:val="99"/>
    <w:rsid w:val="0089184C"/>
    <w:pPr>
      <w:widowControl w:val="0"/>
      <w:autoSpaceDE w:val="0"/>
      <w:autoSpaceDN w:val="0"/>
      <w:adjustRightInd w:val="0"/>
      <w:spacing w:after="0" w:line="192" w:lineRule="exact"/>
      <w:jc w:val="both"/>
    </w:pPr>
    <w:rPr>
      <w:rFonts w:ascii="Tahoma" w:eastAsia="Times New Roman" w:hAnsi="Tahoma" w:cs="Tahoma"/>
      <w:sz w:val="24"/>
      <w:szCs w:val="24"/>
    </w:rPr>
  </w:style>
  <w:style w:type="character" w:customStyle="1" w:styleId="FontStyle63">
    <w:name w:val="Font Style63"/>
    <w:uiPriority w:val="99"/>
    <w:rsid w:val="0089184C"/>
    <w:rPr>
      <w:rFonts w:ascii="Times New Roman" w:hAnsi="Times New Roman" w:cs="Times New Roman" w:hint="default"/>
      <w:sz w:val="14"/>
      <w:szCs w:val="14"/>
    </w:rPr>
  </w:style>
  <w:style w:type="table" w:customStyle="1" w:styleId="2c">
    <w:name w:val="Сетка таблицы2"/>
    <w:basedOn w:val="a1"/>
    <w:next w:val="affff9"/>
    <w:uiPriority w:val="39"/>
    <w:rsid w:val="0089184C"/>
    <w:pPr>
      <w:widowControl w:val="0"/>
      <w:autoSpaceDE w:val="0"/>
      <w:autoSpaceDN w:val="0"/>
      <w:adjustRightInd w:val="0"/>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ff9"/>
    <w:uiPriority w:val="59"/>
    <w:rsid w:val="0089184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ff9"/>
    <w:uiPriority w:val="59"/>
    <w:rsid w:val="0089184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89184C"/>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
    <w:name w:val="TableGrid1"/>
    <w:rsid w:val="0089184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affffa">
    <w:name w:val="Placeholder Text"/>
    <w:basedOn w:val="a0"/>
    <w:uiPriority w:val="99"/>
    <w:semiHidden/>
    <w:rsid w:val="0089184C"/>
    <w:rPr>
      <w:color w:val="808080"/>
    </w:rPr>
  </w:style>
  <w:style w:type="paragraph" w:customStyle="1" w:styleId="c17">
    <w:name w:val="c17"/>
    <w:basedOn w:val="a"/>
    <w:rsid w:val="00891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89184C"/>
  </w:style>
  <w:style w:type="paragraph" w:customStyle="1" w:styleId="c39">
    <w:name w:val="c39"/>
    <w:basedOn w:val="a"/>
    <w:rsid w:val="008918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8918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891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89184C"/>
  </w:style>
  <w:style w:type="table" w:customStyle="1" w:styleId="60">
    <w:name w:val="Сетка таблицы6"/>
    <w:basedOn w:val="a1"/>
    <w:next w:val="affff9"/>
    <w:uiPriority w:val="39"/>
    <w:rsid w:val="008918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Цветовое выделение"/>
    <w:uiPriority w:val="99"/>
    <w:rsid w:val="0089184C"/>
    <w:rPr>
      <w:b/>
      <w:color w:val="26282F"/>
    </w:rPr>
  </w:style>
  <w:style w:type="character" w:customStyle="1" w:styleId="affffc">
    <w:name w:val="Гипертекстовая ссылка"/>
    <w:basedOn w:val="affffb"/>
    <w:uiPriority w:val="99"/>
    <w:rsid w:val="0089184C"/>
    <w:rPr>
      <w:rFonts w:cs="Times New Roman"/>
      <w:b/>
      <w:color w:val="106BBE"/>
    </w:rPr>
  </w:style>
  <w:style w:type="numbering" w:customStyle="1" w:styleId="110">
    <w:name w:val="Нет списка11"/>
    <w:next w:val="a2"/>
    <w:uiPriority w:val="99"/>
    <w:semiHidden/>
    <w:unhideWhenUsed/>
    <w:rsid w:val="0089184C"/>
  </w:style>
  <w:style w:type="character" w:customStyle="1" w:styleId="1512">
    <w:name w:val="Основной текст (15)12"/>
    <w:basedOn w:val="a0"/>
    <w:rsid w:val="0089184C"/>
    <w:rPr>
      <w:rFonts w:ascii="Times New Roman" w:hAnsi="Times New Roman" w:cs="Times New Roman"/>
      <w:i/>
      <w:iCs/>
      <w:spacing w:val="0"/>
      <w:sz w:val="19"/>
      <w:szCs w:val="19"/>
      <w:shd w:val="clear" w:color="auto" w:fill="FFFFFF"/>
    </w:rPr>
  </w:style>
  <w:style w:type="character" w:customStyle="1" w:styleId="1253">
    <w:name w:val="Основной текст (12)53"/>
    <w:basedOn w:val="a0"/>
    <w:rsid w:val="0089184C"/>
    <w:rPr>
      <w:rFonts w:ascii="Times New Roman" w:hAnsi="Times New Roman" w:cs="Times New Roman"/>
      <w:spacing w:val="0"/>
      <w:sz w:val="19"/>
      <w:szCs w:val="19"/>
      <w:shd w:val="clear" w:color="auto" w:fill="FFFFFF"/>
    </w:rPr>
  </w:style>
  <w:style w:type="character" w:customStyle="1" w:styleId="2d">
    <w:name w:val="Подпись к таблице (2)"/>
    <w:basedOn w:val="a0"/>
    <w:rsid w:val="0089184C"/>
    <w:rPr>
      <w:rFonts w:ascii="Times New Roman" w:hAnsi="Times New Roman" w:cs="Times New Roman"/>
      <w:spacing w:val="0"/>
      <w:sz w:val="19"/>
      <w:szCs w:val="19"/>
    </w:rPr>
  </w:style>
  <w:style w:type="table" w:customStyle="1" w:styleId="70">
    <w:name w:val="Сетка таблицы7"/>
    <w:basedOn w:val="a1"/>
    <w:next w:val="affff9"/>
    <w:uiPriority w:val="59"/>
    <w:rsid w:val="009F13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0"/>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uiPriority w:val="99"/>
    <w:rsid w:val="00EC0937"/>
    <w:rPr>
      <w:vertAlign w:val="superscript"/>
    </w:rPr>
  </w:style>
  <w:style w:type="paragraph" w:styleId="a4">
    <w:name w:val="Normal (Web)"/>
    <w:aliases w:val="Normal (Web) Char"/>
    <w:basedOn w:val="a"/>
    <w:link w:val="a5"/>
    <w:uiPriority w:val="99"/>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6">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7">
    <w:name w:val="List Paragraph"/>
    <w:basedOn w:val="a"/>
    <w:link w:val="a8"/>
    <w:uiPriority w:val="34"/>
    <w:qFormat/>
    <w:rsid w:val="00EC0937"/>
    <w:pPr>
      <w:ind w:left="720"/>
      <w:contextualSpacing/>
    </w:pPr>
    <w:rPr>
      <w:rFonts w:ascii="Calibri" w:eastAsia="Calibri" w:hAnsi="Calibri" w:cs="Times New Roman"/>
      <w:lang w:eastAsia="en-US"/>
    </w:rPr>
  </w:style>
  <w:style w:type="character" w:styleId="a9">
    <w:name w:val="Hyperlink"/>
    <w:uiPriority w:val="99"/>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a">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b">
    <w:name w:val="footnote text"/>
    <w:aliases w:val="Body Text Indent,Основной текст с отступом1,Основной текст с отступом11,Знак1,Body Text Indent1"/>
    <w:basedOn w:val="a"/>
    <w:link w:val="14"/>
    <w:uiPriority w:val="99"/>
    <w:rsid w:val="00EC0937"/>
    <w:pPr>
      <w:spacing w:after="0" w:line="240" w:lineRule="auto"/>
    </w:pPr>
    <w:rPr>
      <w:rFonts w:ascii="Calibri" w:eastAsia="Arial Unicode MS" w:hAnsi="Calibri" w:cs="Calibri"/>
      <w:color w:val="00000A"/>
      <w:kern w:val="1"/>
      <w:sz w:val="24"/>
      <w:szCs w:val="24"/>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
    <w:basedOn w:val="a0"/>
    <w:uiPriority w:val="99"/>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b"/>
    <w:rsid w:val="00EC0937"/>
    <w:rPr>
      <w:rFonts w:ascii="Calibri" w:eastAsia="Arial Unicode MS" w:hAnsi="Calibri" w:cs="Calibri"/>
      <w:color w:val="00000A"/>
      <w:kern w:val="1"/>
      <w:sz w:val="24"/>
      <w:szCs w:val="24"/>
    </w:rPr>
  </w:style>
  <w:style w:type="character" w:customStyle="1" w:styleId="15">
    <w:name w:val="Заголовок 1 Знак"/>
    <w:basedOn w:val="a0"/>
    <w:uiPriority w:val="9"/>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0">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d">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e">
    <w:name w:val="Основной текст с отступом Знак"/>
    <w:basedOn w:val="a0"/>
    <w:rsid w:val="00C1587E"/>
  </w:style>
  <w:style w:type="character" w:customStyle="1" w:styleId="16">
    <w:name w:val="Основной текст с отступом Знак1"/>
    <w:basedOn w:val="a0"/>
    <w:link w:val="ad"/>
    <w:rsid w:val="00C1587E"/>
    <w:rPr>
      <w:rFonts w:ascii="Calibri" w:eastAsia="Arial Unicode MS" w:hAnsi="Calibri" w:cs="Calibri"/>
      <w:color w:val="00000A"/>
      <w:kern w:val="1"/>
      <w:sz w:val="24"/>
      <w:szCs w:val="24"/>
    </w:rPr>
  </w:style>
  <w:style w:type="paragraph" w:styleId="af">
    <w:name w:val="Body Text"/>
    <w:basedOn w:val="a"/>
    <w:link w:val="17"/>
    <w:rsid w:val="00C1587E"/>
    <w:pPr>
      <w:spacing w:after="0" w:line="240" w:lineRule="auto"/>
    </w:pPr>
    <w:rPr>
      <w:rFonts w:ascii="Times New Roman" w:eastAsia="Times New Roman" w:hAnsi="Times New Roman" w:cs="Times New Roman"/>
      <w:sz w:val="28"/>
      <w:szCs w:val="24"/>
    </w:rPr>
  </w:style>
  <w:style w:type="character" w:customStyle="1" w:styleId="af0">
    <w:name w:val="Основной текст Знак"/>
    <w:basedOn w:val="a0"/>
    <w:rsid w:val="00C1587E"/>
  </w:style>
  <w:style w:type="character" w:customStyle="1" w:styleId="17">
    <w:name w:val="Основной текст Знак1"/>
    <w:basedOn w:val="a0"/>
    <w:link w:val="af"/>
    <w:uiPriority w:val="99"/>
    <w:rsid w:val="00C1587E"/>
    <w:rPr>
      <w:rFonts w:ascii="Times New Roman" w:eastAsia="Times New Roman" w:hAnsi="Times New Roman" w:cs="Times New Roman"/>
      <w:sz w:val="28"/>
      <w:szCs w:val="24"/>
    </w:rPr>
  </w:style>
  <w:style w:type="paragraph" w:customStyle="1" w:styleId="af1">
    <w:name w:val="Основной"/>
    <w:basedOn w:val="a"/>
    <w:link w:val="af2"/>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3">
    <w:name w:val="Буллит"/>
    <w:basedOn w:val="af1"/>
    <w:link w:val="af4"/>
    <w:rsid w:val="00C1587E"/>
    <w:pPr>
      <w:ind w:firstLine="244"/>
    </w:pPr>
  </w:style>
  <w:style w:type="character" w:styleId="af5">
    <w:name w:val="FollowedHyperlink"/>
    <w:basedOn w:val="a0"/>
    <w:uiPriority w:val="99"/>
    <w:unhideWhenUsed/>
    <w:rsid w:val="00C1587E"/>
    <w:rPr>
      <w:color w:val="800080" w:themeColor="followedHyperlink"/>
      <w:u w:val="single"/>
    </w:rPr>
  </w:style>
  <w:style w:type="paragraph" w:styleId="af6">
    <w:name w:val="header"/>
    <w:basedOn w:val="a"/>
    <w:link w:val="18"/>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7">
    <w:name w:val="Верхний колонтитул Знак"/>
    <w:basedOn w:val="a0"/>
    <w:uiPriority w:val="99"/>
    <w:rsid w:val="00C1587E"/>
  </w:style>
  <w:style w:type="character" w:customStyle="1" w:styleId="18">
    <w:name w:val="Верхний колонтитул Знак1"/>
    <w:basedOn w:val="a0"/>
    <w:link w:val="af6"/>
    <w:rsid w:val="00C1587E"/>
    <w:rPr>
      <w:rFonts w:eastAsiaTheme="minorHAnsi"/>
      <w:lang w:eastAsia="en-US"/>
    </w:rPr>
  </w:style>
  <w:style w:type="paragraph" w:styleId="af8">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9">
    <w:name w:val="Нижний колонтитул Знак"/>
    <w:basedOn w:val="a0"/>
    <w:uiPriority w:val="99"/>
    <w:rsid w:val="00C1587E"/>
  </w:style>
  <w:style w:type="character" w:customStyle="1" w:styleId="19">
    <w:name w:val="Нижний колонтитул Знак1"/>
    <w:basedOn w:val="a0"/>
    <w:link w:val="af8"/>
    <w:uiPriority w:val="99"/>
    <w:rsid w:val="00C1587E"/>
    <w:rPr>
      <w:rFonts w:eastAsiaTheme="minorHAnsi"/>
      <w:lang w:eastAsia="en-US"/>
    </w:rPr>
  </w:style>
  <w:style w:type="paragraph" w:styleId="afa">
    <w:name w:val="Subtitle"/>
    <w:basedOn w:val="a"/>
    <w:next w:val="af"/>
    <w:link w:val="23"/>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b">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a"/>
    <w:uiPriority w:val="99"/>
    <w:rsid w:val="00C1587E"/>
    <w:rPr>
      <w:rFonts w:ascii="Arial" w:eastAsia="Andale Sans UI" w:hAnsi="Arial" w:cs="Tahoma"/>
      <w:i/>
      <w:iCs/>
      <w:kern w:val="2"/>
      <w:sz w:val="28"/>
      <w:szCs w:val="28"/>
      <w:lang w:eastAsia="en-US"/>
    </w:rPr>
  </w:style>
  <w:style w:type="paragraph" w:styleId="24">
    <w:name w:val="Body Text Indent 2"/>
    <w:basedOn w:val="a"/>
    <w:link w:val="211"/>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1">
    <w:name w:val="Основной текст с отступом 2 Знак1"/>
    <w:basedOn w:val="a0"/>
    <w:link w:val="24"/>
    <w:uiPriority w:val="99"/>
    <w:rsid w:val="00C1587E"/>
    <w:rPr>
      <w:rFonts w:eastAsiaTheme="minorHAnsi"/>
      <w:lang w:eastAsia="en-US"/>
    </w:rPr>
  </w:style>
  <w:style w:type="paragraph" w:styleId="afc">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d">
    <w:name w:val="Текст выноски Знак"/>
    <w:basedOn w:val="a0"/>
    <w:uiPriority w:val="99"/>
    <w:rsid w:val="00C1587E"/>
    <w:rPr>
      <w:rFonts w:ascii="Tahoma" w:hAnsi="Tahoma" w:cs="Tahoma"/>
      <w:sz w:val="16"/>
      <w:szCs w:val="16"/>
    </w:rPr>
  </w:style>
  <w:style w:type="character" w:customStyle="1" w:styleId="1a">
    <w:name w:val="Текст выноски Знак1"/>
    <w:basedOn w:val="a0"/>
    <w:link w:val="afc"/>
    <w:uiPriority w:val="99"/>
    <w:rsid w:val="00C1587E"/>
    <w:rPr>
      <w:rFonts w:ascii="Tahoma" w:eastAsiaTheme="minorHAnsi" w:hAnsi="Tahoma" w:cs="Tahoma"/>
      <w:sz w:val="16"/>
      <w:szCs w:val="16"/>
      <w:lang w:eastAsia="en-US"/>
    </w:rPr>
  </w:style>
  <w:style w:type="paragraph" w:styleId="afe">
    <w:name w:val="No Spacing"/>
    <w:link w:val="aff"/>
    <w:uiPriority w:val="1"/>
    <w:qFormat/>
    <w:rsid w:val="00C1587E"/>
    <w:pPr>
      <w:spacing w:after="0" w:line="240" w:lineRule="auto"/>
    </w:pPr>
    <w:rPr>
      <w:rFonts w:eastAsiaTheme="minorHAnsi"/>
      <w:lang w:eastAsia="en-US"/>
    </w:rPr>
  </w:style>
  <w:style w:type="character" w:customStyle="1" w:styleId="aff">
    <w:name w:val="Без интервала Знак"/>
    <w:link w:val="afe"/>
    <w:locked/>
    <w:rsid w:val="00C1587E"/>
    <w:rPr>
      <w:rFonts w:eastAsiaTheme="minorHAnsi"/>
      <w:lang w:eastAsia="en-US"/>
    </w:rPr>
  </w:style>
  <w:style w:type="paragraph" w:customStyle="1" w:styleId="aff0">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2">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3">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4">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f1">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f2">
    <w:name w:val="Схема документа Знак"/>
    <w:basedOn w:val="a0"/>
    <w:link w:val="aff3"/>
    <w:uiPriority w:val="99"/>
    <w:semiHidden/>
    <w:rsid w:val="00C1587E"/>
    <w:rPr>
      <w:rFonts w:ascii="Lucida Grande" w:eastAsia="Arial Unicode MS" w:hAnsi="Lucida Grande" w:cs="Calibri"/>
      <w:color w:val="00000A"/>
      <w:kern w:val="1"/>
      <w:sz w:val="24"/>
      <w:szCs w:val="24"/>
      <w:lang w:eastAsia="en-US"/>
    </w:rPr>
  </w:style>
  <w:style w:type="paragraph" w:styleId="aff3">
    <w:name w:val="Document Map"/>
    <w:basedOn w:val="a"/>
    <w:link w:val="aff2"/>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4">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5">
    <w:name w:val="endnote reference"/>
    <w:rsid w:val="00C1587E"/>
    <w:rPr>
      <w:vertAlign w:val="superscript"/>
    </w:rPr>
  </w:style>
  <w:style w:type="character" w:customStyle="1" w:styleId="aff6">
    <w:name w:val="Символы концевой сноски"/>
    <w:rsid w:val="00C1587E"/>
  </w:style>
  <w:style w:type="character" w:customStyle="1" w:styleId="aff7">
    <w:name w:val="Маркеры списка"/>
    <w:rsid w:val="00C1587E"/>
    <w:rPr>
      <w:rFonts w:ascii="OpenSymbol" w:eastAsia="OpenSymbol" w:hAnsi="OpenSymbol" w:cs="OpenSymbol"/>
    </w:rPr>
  </w:style>
  <w:style w:type="paragraph" w:customStyle="1" w:styleId="aff8">
    <w:name w:val="Заголовок"/>
    <w:basedOn w:val="a"/>
    <w:next w:val="af"/>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9">
    <w:name w:val="List"/>
    <w:basedOn w:val="af"/>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a">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5"/>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5">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1"/>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b">
    <w:name w:val="Подзаг"/>
    <w:basedOn w:val="af1"/>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c">
    <w:name w:val="Содержимое врезки"/>
    <w:basedOn w:val="af"/>
    <w:rsid w:val="00C1587E"/>
    <w:pPr>
      <w:suppressAutoHyphens/>
      <w:spacing w:after="120" w:line="100" w:lineRule="atLeast"/>
    </w:pPr>
    <w:rPr>
      <w:rFonts w:eastAsia="Lucida Sans Unicode" w:cs="Mangal"/>
      <w:color w:val="00000A"/>
      <w:kern w:val="1"/>
      <w:lang w:eastAsia="hi-IN" w:bidi="hi-IN"/>
    </w:rPr>
  </w:style>
  <w:style w:type="character" w:styleId="affd">
    <w:name w:val="Emphasis"/>
    <w:qFormat/>
    <w:rsid w:val="00C1587E"/>
    <w:rPr>
      <w:i/>
      <w:iCs/>
    </w:rPr>
  </w:style>
  <w:style w:type="character" w:styleId="affe">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f">
    <w:name w:val="Title"/>
    <w:basedOn w:val="a"/>
    <w:next w:val="a"/>
    <w:link w:val="afff0"/>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f0">
    <w:name w:val="Название Знак"/>
    <w:basedOn w:val="a0"/>
    <w:link w:val="afff"/>
    <w:uiPriority w:val="99"/>
    <w:rsid w:val="00F72444"/>
    <w:rPr>
      <w:rFonts w:ascii="Cambria" w:eastAsia="Calibri" w:hAnsi="Cambria" w:cs="Times New Roman"/>
      <w:b/>
      <w:bCs/>
      <w:kern w:val="28"/>
      <w:sz w:val="32"/>
      <w:szCs w:val="32"/>
    </w:rPr>
  </w:style>
  <w:style w:type="numbering" w:customStyle="1" w:styleId="1f2">
    <w:name w:val="Нет списка1"/>
    <w:next w:val="a2"/>
    <w:uiPriority w:val="99"/>
    <w:semiHidden/>
    <w:unhideWhenUsed/>
    <w:rsid w:val="0089184C"/>
  </w:style>
  <w:style w:type="paragraph" w:customStyle="1" w:styleId="afff1">
    <w:name w:val="Таблица"/>
    <w:basedOn w:val="af1"/>
    <w:rsid w:val="0089184C"/>
    <w:pPr>
      <w:tabs>
        <w:tab w:val="left" w:pos="4500"/>
        <w:tab w:val="left" w:pos="9180"/>
        <w:tab w:val="left" w:pos="9360"/>
      </w:tabs>
      <w:spacing w:line="194" w:lineRule="atLeast"/>
      <w:ind w:firstLine="0"/>
      <w:jc w:val="left"/>
    </w:pPr>
    <w:rPr>
      <w:rFonts w:cs="Times New Roman"/>
      <w:sz w:val="19"/>
      <w:szCs w:val="19"/>
    </w:rPr>
  </w:style>
  <w:style w:type="paragraph" w:styleId="afff2">
    <w:name w:val="Message Header"/>
    <w:basedOn w:val="afff1"/>
    <w:link w:val="afff3"/>
    <w:rsid w:val="0089184C"/>
    <w:pPr>
      <w:jc w:val="center"/>
    </w:pPr>
    <w:rPr>
      <w:b/>
      <w:bCs/>
    </w:rPr>
  </w:style>
  <w:style w:type="character" w:customStyle="1" w:styleId="afff3">
    <w:name w:val="Шапка Знак"/>
    <w:basedOn w:val="a0"/>
    <w:link w:val="afff2"/>
    <w:rsid w:val="0089184C"/>
    <w:rPr>
      <w:rFonts w:ascii="NewtonCSanPin" w:eastAsia="Times New Roman" w:hAnsi="NewtonCSanPin" w:cs="Times New Roman"/>
      <w:b/>
      <w:bCs/>
      <w:color w:val="000000"/>
      <w:sz w:val="19"/>
      <w:szCs w:val="19"/>
    </w:rPr>
  </w:style>
  <w:style w:type="paragraph" w:customStyle="1" w:styleId="afff4">
    <w:name w:val="Название таблицы"/>
    <w:basedOn w:val="af1"/>
    <w:rsid w:val="0089184C"/>
    <w:pPr>
      <w:spacing w:before="113"/>
      <w:ind w:firstLine="0"/>
      <w:jc w:val="center"/>
    </w:pPr>
    <w:rPr>
      <w:rFonts w:cs="Times New Roman"/>
      <w:b/>
      <w:bCs/>
    </w:rPr>
  </w:style>
  <w:style w:type="paragraph" w:customStyle="1" w:styleId="afff5">
    <w:name w:val="Приложение"/>
    <w:basedOn w:val="1f0"/>
    <w:rsid w:val="0089184C"/>
    <w:pPr>
      <w:keepNext/>
      <w:suppressAutoHyphens w:val="0"/>
      <w:autoSpaceDE w:val="0"/>
      <w:autoSpaceDN w:val="0"/>
      <w:adjustRightInd w:val="0"/>
      <w:spacing w:after="170" w:line="214" w:lineRule="atLeast"/>
      <w:ind w:left="3005"/>
      <w:textAlignment w:val="center"/>
    </w:pPr>
    <w:rPr>
      <w:rFonts w:ascii="NewtonCSanPin" w:eastAsia="Times New Roman" w:hAnsi="NewtonCSanPin" w:cs="NewtonCSanPin"/>
      <w:b/>
      <w:bCs/>
      <w:color w:val="000000"/>
      <w:kern w:val="0"/>
      <w:sz w:val="21"/>
      <w:szCs w:val="21"/>
      <w:lang w:val="ru-RU" w:eastAsia="ru-RU" w:bidi="ar-SA"/>
    </w:rPr>
  </w:style>
  <w:style w:type="paragraph" w:styleId="afff6">
    <w:name w:val="Signature"/>
    <w:basedOn w:val="af1"/>
    <w:link w:val="afff7"/>
    <w:rsid w:val="0089184C"/>
    <w:pPr>
      <w:spacing w:before="57" w:line="194" w:lineRule="atLeast"/>
      <w:ind w:firstLine="0"/>
      <w:jc w:val="center"/>
    </w:pPr>
    <w:rPr>
      <w:rFonts w:cs="Times New Roman"/>
      <w:sz w:val="19"/>
      <w:szCs w:val="19"/>
    </w:rPr>
  </w:style>
  <w:style w:type="character" w:customStyle="1" w:styleId="afff7">
    <w:name w:val="Подпись Знак"/>
    <w:basedOn w:val="a0"/>
    <w:link w:val="afff6"/>
    <w:rsid w:val="0089184C"/>
    <w:rPr>
      <w:rFonts w:ascii="NewtonCSanPin" w:eastAsia="Times New Roman" w:hAnsi="NewtonCSanPin" w:cs="Times New Roman"/>
      <w:color w:val="000000"/>
      <w:sz w:val="19"/>
      <w:szCs w:val="19"/>
    </w:rPr>
  </w:style>
  <w:style w:type="paragraph" w:customStyle="1" w:styleId="afff8">
    <w:name w:val="В скобках"/>
    <w:basedOn w:val="afff6"/>
    <w:rsid w:val="0089184C"/>
    <w:pPr>
      <w:spacing w:line="174" w:lineRule="atLeast"/>
    </w:pPr>
    <w:rPr>
      <w:sz w:val="17"/>
      <w:szCs w:val="17"/>
    </w:rPr>
  </w:style>
  <w:style w:type="paragraph" w:customStyle="1" w:styleId="1f3">
    <w:name w:val="Содержание 1"/>
    <w:basedOn w:val="af1"/>
    <w:rsid w:val="0089184C"/>
    <w:pPr>
      <w:suppressAutoHyphens/>
      <w:ind w:firstLine="0"/>
    </w:pPr>
    <w:rPr>
      <w:rFonts w:ascii="Times New Roman" w:hAnsi="Times New Roman" w:cs="Times New Roman"/>
      <w:lang w:val="en-US"/>
    </w:rPr>
  </w:style>
  <w:style w:type="paragraph" w:customStyle="1" w:styleId="BasicParagraph">
    <w:name w:val="[Basic Paragraph]"/>
    <w:basedOn w:val="NoParagraphStyle"/>
    <w:rsid w:val="0089184C"/>
  </w:style>
  <w:style w:type="paragraph" w:customStyle="1" w:styleId="NoParagraphStyle">
    <w:name w:val="[No Paragraph Style]"/>
    <w:rsid w:val="0089184C"/>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afff9">
    <w:name w:val="Курсив"/>
    <w:basedOn w:val="af1"/>
    <w:rsid w:val="0089184C"/>
    <w:rPr>
      <w:rFonts w:cs="Times New Roman"/>
      <w:i/>
      <w:iCs/>
    </w:rPr>
  </w:style>
  <w:style w:type="paragraph" w:customStyle="1" w:styleId="afffa">
    <w:name w:val="Буллит Курсив"/>
    <w:basedOn w:val="af3"/>
    <w:link w:val="afffb"/>
    <w:uiPriority w:val="99"/>
    <w:rsid w:val="0089184C"/>
    <w:rPr>
      <w:rFonts w:cs="Times New Roman"/>
      <w:i/>
      <w:iCs/>
    </w:rPr>
  </w:style>
  <w:style w:type="paragraph" w:customStyle="1" w:styleId="afffc">
    <w:name w:val="Пж Курсив"/>
    <w:basedOn w:val="af1"/>
    <w:rsid w:val="0089184C"/>
    <w:rPr>
      <w:rFonts w:cs="Times New Roman"/>
      <w:b/>
      <w:bCs/>
      <w:i/>
      <w:iCs/>
    </w:rPr>
  </w:style>
  <w:style w:type="paragraph" w:customStyle="1" w:styleId="afffd">
    <w:name w:val="Сноска"/>
    <w:basedOn w:val="af1"/>
    <w:rsid w:val="0089184C"/>
    <w:pPr>
      <w:spacing w:line="174" w:lineRule="atLeast"/>
    </w:pPr>
    <w:rPr>
      <w:rFonts w:cs="Times New Roman"/>
      <w:sz w:val="17"/>
      <w:szCs w:val="17"/>
    </w:rPr>
  </w:style>
  <w:style w:type="character" w:customStyle="1" w:styleId="Zag11">
    <w:name w:val="Zag_11"/>
    <w:rsid w:val="0089184C"/>
    <w:rPr>
      <w:color w:val="000000"/>
      <w:w w:val="100"/>
    </w:rPr>
  </w:style>
  <w:style w:type="character" w:styleId="afffe">
    <w:name w:val="page number"/>
    <w:rsid w:val="0089184C"/>
  </w:style>
  <w:style w:type="character" w:styleId="affff">
    <w:name w:val="annotation reference"/>
    <w:uiPriority w:val="99"/>
    <w:rsid w:val="0089184C"/>
    <w:rPr>
      <w:sz w:val="16"/>
      <w:szCs w:val="16"/>
    </w:rPr>
  </w:style>
  <w:style w:type="paragraph" w:styleId="affff0">
    <w:name w:val="annotation text"/>
    <w:basedOn w:val="a"/>
    <w:link w:val="affff1"/>
    <w:uiPriority w:val="99"/>
    <w:rsid w:val="0089184C"/>
    <w:pPr>
      <w:spacing w:after="0" w:line="240" w:lineRule="auto"/>
    </w:pPr>
    <w:rPr>
      <w:rFonts w:ascii="Times New Roman" w:eastAsia="Times New Roman" w:hAnsi="Times New Roman" w:cs="Times New Roman"/>
      <w:sz w:val="20"/>
      <w:szCs w:val="20"/>
    </w:rPr>
  </w:style>
  <w:style w:type="character" w:customStyle="1" w:styleId="affff1">
    <w:name w:val="Текст примечания Знак"/>
    <w:basedOn w:val="a0"/>
    <w:link w:val="affff0"/>
    <w:uiPriority w:val="99"/>
    <w:rsid w:val="0089184C"/>
    <w:rPr>
      <w:rFonts w:ascii="Times New Roman" w:eastAsia="Times New Roman" w:hAnsi="Times New Roman" w:cs="Times New Roman"/>
      <w:sz w:val="20"/>
      <w:szCs w:val="20"/>
    </w:rPr>
  </w:style>
  <w:style w:type="paragraph" w:styleId="affff2">
    <w:name w:val="annotation subject"/>
    <w:basedOn w:val="affff0"/>
    <w:next w:val="affff0"/>
    <w:link w:val="affff3"/>
    <w:rsid w:val="0089184C"/>
    <w:rPr>
      <w:b/>
      <w:bCs/>
    </w:rPr>
  </w:style>
  <w:style w:type="character" w:customStyle="1" w:styleId="affff3">
    <w:name w:val="Тема примечания Знак"/>
    <w:basedOn w:val="affff1"/>
    <w:link w:val="affff2"/>
    <w:rsid w:val="0089184C"/>
    <w:rPr>
      <w:rFonts w:ascii="Times New Roman" w:eastAsia="Times New Roman" w:hAnsi="Times New Roman" w:cs="Times New Roman"/>
      <w:b/>
      <w:bCs/>
      <w:sz w:val="20"/>
      <w:szCs w:val="20"/>
    </w:rPr>
  </w:style>
  <w:style w:type="paragraph" w:customStyle="1" w:styleId="-31">
    <w:name w:val="Темный список - Акцент 31"/>
    <w:hidden/>
    <w:uiPriority w:val="71"/>
    <w:rsid w:val="0089184C"/>
    <w:pPr>
      <w:spacing w:after="0" w:line="240" w:lineRule="auto"/>
    </w:pPr>
    <w:rPr>
      <w:rFonts w:ascii="Times New Roman" w:eastAsia="Times New Roman" w:hAnsi="Times New Roman" w:cs="Times New Roman"/>
      <w:sz w:val="24"/>
      <w:szCs w:val="24"/>
    </w:rPr>
  </w:style>
  <w:style w:type="paragraph" w:customStyle="1" w:styleId="21">
    <w:name w:val="Средняя сетка 21"/>
    <w:basedOn w:val="a"/>
    <w:uiPriority w:val="1"/>
    <w:qFormat/>
    <w:rsid w:val="0089184C"/>
    <w:pPr>
      <w:numPr>
        <w:numId w:val="14"/>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1-21">
    <w:name w:val="Средняя сетка 1 - Акцент 21"/>
    <w:basedOn w:val="a"/>
    <w:link w:val="1-2"/>
    <w:uiPriority w:val="34"/>
    <w:qFormat/>
    <w:rsid w:val="0089184C"/>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89184C"/>
    <w:rPr>
      <w:rFonts w:ascii="Calibri" w:eastAsia="Calibri" w:hAnsi="Calibri" w:cs="Times New Roman"/>
      <w:sz w:val="24"/>
      <w:szCs w:val="24"/>
    </w:rPr>
  </w:style>
  <w:style w:type="paragraph" w:customStyle="1" w:styleId="Zag1">
    <w:name w:val="Zag_1"/>
    <w:basedOn w:val="a"/>
    <w:uiPriority w:val="99"/>
    <w:rsid w:val="0089184C"/>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affff4">
    <w:name w:val="О_Т"/>
    <w:basedOn w:val="a"/>
    <w:link w:val="affff5"/>
    <w:rsid w:val="0089184C"/>
    <w:pPr>
      <w:spacing w:after="0" w:line="288" w:lineRule="auto"/>
      <w:ind w:firstLine="539"/>
      <w:jc w:val="both"/>
    </w:pPr>
    <w:rPr>
      <w:rFonts w:ascii="Arial" w:eastAsia="Times New Roman" w:hAnsi="Arial" w:cs="Times New Roman"/>
      <w:sz w:val="28"/>
      <w:szCs w:val="28"/>
    </w:rPr>
  </w:style>
  <w:style w:type="character" w:customStyle="1" w:styleId="affff5">
    <w:name w:val="О_Т Знак"/>
    <w:link w:val="affff4"/>
    <w:rsid w:val="0089184C"/>
    <w:rPr>
      <w:rFonts w:ascii="Arial" w:eastAsia="Times New Roman" w:hAnsi="Arial" w:cs="Times New Roman"/>
      <w:sz w:val="28"/>
      <w:szCs w:val="28"/>
    </w:rPr>
  </w:style>
  <w:style w:type="character" w:customStyle="1" w:styleId="af2">
    <w:name w:val="Основной Знак"/>
    <w:link w:val="af1"/>
    <w:rsid w:val="0089184C"/>
    <w:rPr>
      <w:rFonts w:ascii="NewtonCSanPin" w:eastAsia="Times New Roman" w:hAnsi="NewtonCSanPin" w:cs="NewtonCSanPin"/>
      <w:color w:val="000000"/>
      <w:sz w:val="21"/>
      <w:szCs w:val="21"/>
    </w:rPr>
  </w:style>
  <w:style w:type="character" w:customStyle="1" w:styleId="af4">
    <w:name w:val="Буллит Знак"/>
    <w:basedOn w:val="af2"/>
    <w:link w:val="af3"/>
    <w:rsid w:val="0089184C"/>
    <w:rPr>
      <w:rFonts w:ascii="NewtonCSanPin" w:eastAsia="Times New Roma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89184C"/>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89184C"/>
  </w:style>
  <w:style w:type="paragraph" w:customStyle="1" w:styleId="-12">
    <w:name w:val="Цветной список - Акцент 12"/>
    <w:basedOn w:val="a"/>
    <w:qFormat/>
    <w:rsid w:val="0089184C"/>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9184C"/>
    <w:rPr>
      <w:rFonts w:ascii="Times New Roman" w:hAnsi="Times New Roman" w:cs="Times New Roman" w:hint="default"/>
      <w:strike w:val="0"/>
      <w:dstrike w:val="0"/>
      <w:sz w:val="24"/>
      <w:szCs w:val="24"/>
      <w:u w:val="none"/>
      <w:effect w:val="none"/>
    </w:rPr>
  </w:style>
  <w:style w:type="paragraph" w:customStyle="1" w:styleId="Osnova">
    <w:name w:val="Osnova"/>
    <w:basedOn w:val="a"/>
    <w:rsid w:val="0089184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11">
    <w:name w:val="Цветная заливка - Акцент 11"/>
    <w:hidden/>
    <w:uiPriority w:val="99"/>
    <w:semiHidden/>
    <w:rsid w:val="0089184C"/>
    <w:pPr>
      <w:spacing w:after="0" w:line="240" w:lineRule="auto"/>
    </w:pPr>
    <w:rPr>
      <w:rFonts w:ascii="Times New Roman" w:eastAsia="Times New Roman" w:hAnsi="Times New Roman" w:cs="Times New Roman"/>
      <w:sz w:val="24"/>
      <w:szCs w:val="24"/>
    </w:rPr>
  </w:style>
  <w:style w:type="paragraph" w:customStyle="1" w:styleId="Zag3">
    <w:name w:val="Zag_3"/>
    <w:basedOn w:val="a"/>
    <w:uiPriority w:val="99"/>
    <w:rsid w:val="0089184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ff6">
    <w:name w:val="Ξαϋχνϋι"/>
    <w:basedOn w:val="a"/>
    <w:uiPriority w:val="99"/>
    <w:rsid w:val="0089184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f7">
    <w:name w:val="Νξβϋι"/>
    <w:basedOn w:val="a"/>
    <w:uiPriority w:val="99"/>
    <w:rsid w:val="0089184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0">
    <w:name w:val="Цветной список - Акцент 11"/>
    <w:basedOn w:val="a"/>
    <w:link w:val="-1"/>
    <w:uiPriority w:val="34"/>
    <w:qFormat/>
    <w:rsid w:val="0089184C"/>
    <w:pPr>
      <w:ind w:left="720"/>
      <w:contextualSpacing/>
    </w:pPr>
    <w:rPr>
      <w:rFonts w:ascii="Calibri" w:eastAsia="Calibri" w:hAnsi="Calibri" w:cs="Times New Roman"/>
      <w:lang w:eastAsia="en-US"/>
    </w:rPr>
  </w:style>
  <w:style w:type="character" w:customStyle="1" w:styleId="-1">
    <w:name w:val="Цветной список - Акцент 1 Знак"/>
    <w:link w:val="-110"/>
    <w:uiPriority w:val="34"/>
    <w:locked/>
    <w:rsid w:val="0089184C"/>
    <w:rPr>
      <w:rFonts w:ascii="Calibri" w:eastAsia="Calibri" w:hAnsi="Calibri" w:cs="Times New Roman"/>
      <w:lang w:eastAsia="en-US"/>
    </w:rPr>
  </w:style>
  <w:style w:type="character" w:customStyle="1" w:styleId="35">
    <w:name w:val="Основной текст + Курсив3"/>
    <w:uiPriority w:val="99"/>
    <w:rsid w:val="0089184C"/>
    <w:rPr>
      <w:rFonts w:ascii="Times New Roman" w:hAnsi="Times New Roman" w:cs="Times New Roman"/>
      <w:i/>
      <w:iCs/>
      <w:spacing w:val="0"/>
      <w:sz w:val="18"/>
      <w:szCs w:val="18"/>
    </w:rPr>
  </w:style>
  <w:style w:type="character" w:customStyle="1" w:styleId="afffb">
    <w:name w:val="Буллит Курсив Знак"/>
    <w:link w:val="afffa"/>
    <w:uiPriority w:val="99"/>
    <w:rsid w:val="0089184C"/>
    <w:rPr>
      <w:rFonts w:ascii="NewtonCSanPin" w:eastAsia="Times New Roman" w:hAnsi="NewtonCSanPin" w:cs="Times New Roman"/>
      <w:i/>
      <w:iCs/>
      <w:color w:val="000000"/>
      <w:sz w:val="21"/>
      <w:szCs w:val="21"/>
    </w:rPr>
  </w:style>
  <w:style w:type="character" w:customStyle="1" w:styleId="affff8">
    <w:name w:val="Основной текст_"/>
    <w:link w:val="80"/>
    <w:locked/>
    <w:rsid w:val="0089184C"/>
    <w:rPr>
      <w:rFonts w:ascii="Courier New" w:eastAsia="Courier New" w:hAnsi="Courier New"/>
      <w:spacing w:val="-20"/>
      <w:sz w:val="28"/>
      <w:szCs w:val="28"/>
      <w:shd w:val="clear" w:color="auto" w:fill="FFFFFF"/>
    </w:rPr>
  </w:style>
  <w:style w:type="paragraph" w:customStyle="1" w:styleId="80">
    <w:name w:val="Основной текст8"/>
    <w:basedOn w:val="a"/>
    <w:link w:val="affff8"/>
    <w:rsid w:val="0089184C"/>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5">
    <w:name w:val="Обычный (веб) Знак"/>
    <w:aliases w:val="Normal (Web) Char Знак"/>
    <w:link w:val="a4"/>
    <w:uiPriority w:val="99"/>
    <w:rsid w:val="0089184C"/>
    <w:rPr>
      <w:rFonts w:ascii="Times New Roman" w:eastAsia="Times New Roman" w:hAnsi="Times New Roman" w:cs="Times New Roman"/>
      <w:sz w:val="24"/>
      <w:szCs w:val="24"/>
    </w:rPr>
  </w:style>
  <w:style w:type="paragraph" w:customStyle="1" w:styleId="220">
    <w:name w:val="Основной текст 22"/>
    <w:basedOn w:val="a"/>
    <w:rsid w:val="0089184C"/>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rsid w:val="0089184C"/>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character" w:customStyle="1" w:styleId="a8">
    <w:name w:val="Абзац списка Знак"/>
    <w:link w:val="a7"/>
    <w:uiPriority w:val="34"/>
    <w:locked/>
    <w:rsid w:val="0089184C"/>
    <w:rPr>
      <w:rFonts w:ascii="Calibri" w:eastAsia="Calibri" w:hAnsi="Calibri" w:cs="Times New Roman"/>
      <w:lang w:eastAsia="en-US"/>
    </w:rPr>
  </w:style>
  <w:style w:type="paragraph" w:customStyle="1" w:styleId="Zag2">
    <w:name w:val="Zag_2"/>
    <w:basedOn w:val="a"/>
    <w:rsid w:val="0089184C"/>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rPr>
  </w:style>
  <w:style w:type="table" w:customStyle="1" w:styleId="36">
    <w:name w:val="Сетка таблицы3"/>
    <w:basedOn w:val="a1"/>
    <w:next w:val="affff9"/>
    <w:uiPriority w:val="59"/>
    <w:rsid w:val="0089184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9">
    <w:name w:val="Table Grid"/>
    <w:basedOn w:val="a1"/>
    <w:uiPriority w:val="59"/>
    <w:rsid w:val="008918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1"/>
    <w:next w:val="affff9"/>
    <w:uiPriority w:val="59"/>
    <w:rsid w:val="0089184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
    <w:name w:val="Style26"/>
    <w:basedOn w:val="a"/>
    <w:uiPriority w:val="99"/>
    <w:rsid w:val="0089184C"/>
    <w:pPr>
      <w:widowControl w:val="0"/>
      <w:autoSpaceDE w:val="0"/>
      <w:autoSpaceDN w:val="0"/>
      <w:adjustRightInd w:val="0"/>
      <w:spacing w:after="0" w:line="192" w:lineRule="exact"/>
      <w:jc w:val="both"/>
    </w:pPr>
    <w:rPr>
      <w:rFonts w:ascii="Tahoma" w:eastAsia="Times New Roman" w:hAnsi="Tahoma" w:cs="Tahoma"/>
      <w:sz w:val="24"/>
      <w:szCs w:val="24"/>
    </w:rPr>
  </w:style>
  <w:style w:type="character" w:customStyle="1" w:styleId="FontStyle63">
    <w:name w:val="Font Style63"/>
    <w:uiPriority w:val="99"/>
    <w:rsid w:val="0089184C"/>
    <w:rPr>
      <w:rFonts w:ascii="Times New Roman" w:hAnsi="Times New Roman" w:cs="Times New Roman" w:hint="default"/>
      <w:sz w:val="14"/>
      <w:szCs w:val="14"/>
    </w:rPr>
  </w:style>
  <w:style w:type="table" w:customStyle="1" w:styleId="2c">
    <w:name w:val="Сетка таблицы2"/>
    <w:basedOn w:val="a1"/>
    <w:next w:val="affff9"/>
    <w:uiPriority w:val="39"/>
    <w:rsid w:val="0089184C"/>
    <w:pPr>
      <w:widowControl w:val="0"/>
      <w:autoSpaceDE w:val="0"/>
      <w:autoSpaceDN w:val="0"/>
      <w:adjustRightInd w:val="0"/>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ff9"/>
    <w:uiPriority w:val="59"/>
    <w:rsid w:val="0089184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ff9"/>
    <w:uiPriority w:val="59"/>
    <w:rsid w:val="0089184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89184C"/>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
    <w:name w:val="TableGrid1"/>
    <w:rsid w:val="0089184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affffa">
    <w:name w:val="Placeholder Text"/>
    <w:basedOn w:val="a0"/>
    <w:uiPriority w:val="99"/>
    <w:semiHidden/>
    <w:rsid w:val="0089184C"/>
    <w:rPr>
      <w:color w:val="808080"/>
    </w:rPr>
  </w:style>
  <w:style w:type="paragraph" w:customStyle="1" w:styleId="c17">
    <w:name w:val="c17"/>
    <w:basedOn w:val="a"/>
    <w:rsid w:val="00891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89184C"/>
  </w:style>
  <w:style w:type="paragraph" w:customStyle="1" w:styleId="c39">
    <w:name w:val="c39"/>
    <w:basedOn w:val="a"/>
    <w:rsid w:val="008918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8918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891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89184C"/>
  </w:style>
  <w:style w:type="table" w:customStyle="1" w:styleId="60">
    <w:name w:val="Сетка таблицы6"/>
    <w:basedOn w:val="a1"/>
    <w:next w:val="affff9"/>
    <w:uiPriority w:val="39"/>
    <w:rsid w:val="008918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Цветовое выделение"/>
    <w:uiPriority w:val="99"/>
    <w:rsid w:val="0089184C"/>
    <w:rPr>
      <w:b/>
      <w:color w:val="26282F"/>
    </w:rPr>
  </w:style>
  <w:style w:type="character" w:customStyle="1" w:styleId="affffc">
    <w:name w:val="Гипертекстовая ссылка"/>
    <w:basedOn w:val="affffb"/>
    <w:uiPriority w:val="99"/>
    <w:rsid w:val="0089184C"/>
    <w:rPr>
      <w:rFonts w:cs="Times New Roman"/>
      <w:b/>
      <w:color w:val="106BBE"/>
    </w:rPr>
  </w:style>
  <w:style w:type="numbering" w:customStyle="1" w:styleId="110">
    <w:name w:val="Нет списка11"/>
    <w:next w:val="a2"/>
    <w:uiPriority w:val="99"/>
    <w:semiHidden/>
    <w:unhideWhenUsed/>
    <w:rsid w:val="0089184C"/>
  </w:style>
  <w:style w:type="character" w:customStyle="1" w:styleId="1512">
    <w:name w:val="Основной текст (15)12"/>
    <w:basedOn w:val="a0"/>
    <w:rsid w:val="0089184C"/>
    <w:rPr>
      <w:rFonts w:ascii="Times New Roman" w:hAnsi="Times New Roman" w:cs="Times New Roman"/>
      <w:i/>
      <w:iCs/>
      <w:spacing w:val="0"/>
      <w:sz w:val="19"/>
      <w:szCs w:val="19"/>
      <w:shd w:val="clear" w:color="auto" w:fill="FFFFFF"/>
    </w:rPr>
  </w:style>
  <w:style w:type="character" w:customStyle="1" w:styleId="1253">
    <w:name w:val="Основной текст (12)53"/>
    <w:basedOn w:val="a0"/>
    <w:rsid w:val="0089184C"/>
    <w:rPr>
      <w:rFonts w:ascii="Times New Roman" w:hAnsi="Times New Roman" w:cs="Times New Roman"/>
      <w:spacing w:val="0"/>
      <w:sz w:val="19"/>
      <w:szCs w:val="19"/>
      <w:shd w:val="clear" w:color="auto" w:fill="FFFFFF"/>
    </w:rPr>
  </w:style>
  <w:style w:type="character" w:customStyle="1" w:styleId="2d">
    <w:name w:val="Подпись к таблице (2)"/>
    <w:basedOn w:val="a0"/>
    <w:rsid w:val="0089184C"/>
    <w:rPr>
      <w:rFonts w:ascii="Times New Roman" w:hAnsi="Times New Roman" w:cs="Times New Roman"/>
      <w:spacing w:val="0"/>
      <w:sz w:val="19"/>
      <w:szCs w:val="19"/>
    </w:rPr>
  </w:style>
  <w:style w:type="table" w:customStyle="1" w:styleId="70">
    <w:name w:val="Сетка таблицы7"/>
    <w:basedOn w:val="a1"/>
    <w:next w:val="affff9"/>
    <w:uiPriority w:val="59"/>
    <w:rsid w:val="009F13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683915">
      <w:bodyDiv w:val="1"/>
      <w:marLeft w:val="0"/>
      <w:marRight w:val="0"/>
      <w:marTop w:val="0"/>
      <w:marBottom w:val="0"/>
      <w:divBdr>
        <w:top w:val="none" w:sz="0" w:space="0" w:color="auto"/>
        <w:left w:val="none" w:sz="0" w:space="0" w:color="auto"/>
        <w:bottom w:val="none" w:sz="0" w:space="0" w:color="auto"/>
        <w:right w:val="none" w:sz="0" w:space="0" w:color="auto"/>
      </w:divBdr>
    </w:div>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ata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1044;&#1048;&#1053;&#1040;&#1052;&#1048;&#1050;&#1040;\Downloads\&#1060;&#1043;&#1054;&#1057;_&#1054;&#1042;&#1047;_&#1089;&#1083;&#1072;&#1073;&#1086;&#1089;&#1083;_19.02.doc" TargetMode="External"/><Relationship Id="rId4" Type="http://schemas.openxmlformats.org/officeDocument/2006/relationships/settings" Target="settings.xml"/><Relationship Id="rId9" Type="http://schemas.openxmlformats.org/officeDocument/2006/relationships/hyperlink" Target="mailto:sosh01@mail.ru"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48CA4-7544-4F9F-A2B0-638107A6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52</TotalTime>
  <Pages>62</Pages>
  <Words>24914</Words>
  <Characters>142010</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Mubarik</cp:lastModifiedBy>
  <cp:revision>16</cp:revision>
  <cp:lastPrinted>2019-10-14T10:18:00Z</cp:lastPrinted>
  <dcterms:created xsi:type="dcterms:W3CDTF">2019-10-13T21:57:00Z</dcterms:created>
  <dcterms:modified xsi:type="dcterms:W3CDTF">2019-10-14T10:19:00Z</dcterms:modified>
</cp:coreProperties>
</file>